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CA5" w:rsidRPr="00B83CA5" w:rsidRDefault="00B83CA5" w:rsidP="00B83CA5">
      <w:pPr>
        <w:rPr>
          <w:b/>
          <w:sz w:val="28"/>
          <w:szCs w:val="28"/>
        </w:rPr>
      </w:pPr>
      <w:r w:rsidRPr="00B83CA5">
        <w:rPr>
          <w:b/>
          <w:sz w:val="28"/>
          <w:szCs w:val="28"/>
        </w:rPr>
        <w:t>GIORNATA NAZIONALE DELL’AGRITURISMO 2017- ELENCO STRUTTURE IN LIGURIA</w:t>
      </w:r>
    </w:p>
    <w:p w:rsidR="00B83CA5" w:rsidRPr="00B83CA5" w:rsidRDefault="00B83CA5" w:rsidP="00B83CA5">
      <w:pPr>
        <w:rPr>
          <w:b/>
          <w:sz w:val="28"/>
          <w:szCs w:val="28"/>
        </w:rPr>
      </w:pPr>
    </w:p>
    <w:p w:rsidR="00B83CA5" w:rsidRPr="007B20C3" w:rsidRDefault="00B83CA5" w:rsidP="00B83CA5">
      <w:pPr>
        <w:rPr>
          <w:b/>
          <w:sz w:val="28"/>
          <w:szCs w:val="28"/>
          <w:u w:val="single"/>
        </w:rPr>
      </w:pPr>
      <w:r w:rsidRPr="007B20C3">
        <w:rPr>
          <w:b/>
          <w:sz w:val="28"/>
          <w:szCs w:val="28"/>
          <w:u w:val="single"/>
        </w:rPr>
        <w:t xml:space="preserve">PROVINCIA </w:t>
      </w:r>
      <w:proofErr w:type="spellStart"/>
      <w:r w:rsidRPr="007B20C3">
        <w:rPr>
          <w:b/>
          <w:sz w:val="28"/>
          <w:szCs w:val="28"/>
          <w:u w:val="single"/>
        </w:rPr>
        <w:t>DI</w:t>
      </w:r>
      <w:proofErr w:type="spellEnd"/>
      <w:r w:rsidRPr="007B20C3">
        <w:rPr>
          <w:b/>
          <w:sz w:val="28"/>
          <w:szCs w:val="28"/>
          <w:u w:val="single"/>
        </w:rPr>
        <w:t xml:space="preserve"> IMPERIA</w:t>
      </w:r>
    </w:p>
    <w:p w:rsidR="00B83CA5" w:rsidRPr="00B83CA5" w:rsidRDefault="00B83CA5" w:rsidP="00B83CA5">
      <w:pPr>
        <w:rPr>
          <w:rFonts w:asciiTheme="minorHAnsi" w:hAnsiTheme="minorHAnsi"/>
          <w:b/>
        </w:rPr>
      </w:pPr>
      <w:r w:rsidRPr="00B83CA5">
        <w:rPr>
          <w:rFonts w:asciiTheme="minorHAnsi" w:hAnsiTheme="minorHAnsi"/>
          <w:b/>
        </w:rPr>
        <w:t>AGRITURISMO CA’ DE NA F</w:t>
      </w:r>
      <w:r w:rsidRPr="00B83CA5">
        <w:rPr>
          <w:rStyle w:val="itemextrafieldsvalue"/>
          <w:rFonts w:asciiTheme="minorHAnsi" w:hAnsiTheme="minorHAnsi" w:cs="Arial"/>
          <w:b/>
          <w:color w:val="000000"/>
          <w:sz w:val="21"/>
          <w:szCs w:val="21"/>
        </w:rPr>
        <w:t>RAZ. BUGGIO, VIA 4 NOVEMBRE, 34 -18037</w:t>
      </w:r>
      <w:r w:rsidRPr="00B83CA5">
        <w:rPr>
          <w:rFonts w:asciiTheme="minorHAnsi" w:hAnsiTheme="minorHAnsi" w:cs="Arial"/>
          <w:b/>
          <w:color w:val="000000"/>
          <w:sz w:val="21"/>
          <w:szCs w:val="21"/>
        </w:rPr>
        <w:t xml:space="preserve"> </w:t>
      </w:r>
      <w:r w:rsidRPr="00B83CA5">
        <w:rPr>
          <w:rStyle w:val="itemextrafieldsvalue"/>
          <w:rFonts w:asciiTheme="minorHAnsi" w:hAnsiTheme="minorHAnsi" w:cs="Arial"/>
          <w:b/>
          <w:color w:val="000000"/>
          <w:sz w:val="21"/>
          <w:szCs w:val="21"/>
        </w:rPr>
        <w:t>PIGNA</w:t>
      </w:r>
      <w:r w:rsidRPr="00B83CA5">
        <w:rPr>
          <w:rFonts w:asciiTheme="minorHAnsi" w:hAnsiTheme="minorHAnsi" w:cs="Arial"/>
          <w:b/>
          <w:color w:val="000000"/>
          <w:sz w:val="21"/>
          <w:szCs w:val="21"/>
        </w:rPr>
        <w:t xml:space="preserve"> </w:t>
      </w:r>
      <w:r w:rsidRPr="00B83CA5">
        <w:rPr>
          <w:rStyle w:val="itemextrafieldsvalue"/>
          <w:rFonts w:asciiTheme="minorHAnsi" w:hAnsiTheme="minorHAnsi" w:cs="Arial"/>
          <w:b/>
          <w:color w:val="000000"/>
          <w:sz w:val="21"/>
          <w:szCs w:val="21"/>
        </w:rPr>
        <w:t>(IMPERIA)</w:t>
      </w:r>
      <w:r w:rsidRPr="00B83CA5">
        <w:rPr>
          <w:rFonts w:asciiTheme="minorHAnsi" w:hAnsiTheme="minorHAnsi" w:cs="Arial"/>
          <w:b/>
          <w:color w:val="000000"/>
          <w:sz w:val="21"/>
          <w:szCs w:val="21"/>
        </w:rPr>
        <w:t xml:space="preserve"> </w:t>
      </w:r>
    </w:p>
    <w:p w:rsidR="00B83CA5" w:rsidRPr="00B83CA5" w:rsidRDefault="00B83CA5" w:rsidP="00B83CA5">
      <w:pPr>
        <w:spacing w:after="0"/>
        <w:rPr>
          <w:rFonts w:asciiTheme="minorHAnsi" w:hAnsiTheme="minorHAnsi" w:cs="Calibri"/>
        </w:rPr>
      </w:pPr>
      <w:r w:rsidRPr="00B83CA5">
        <w:rPr>
          <w:rFonts w:asciiTheme="minorHAnsi" w:hAnsiTheme="minorHAnsi" w:cs="Calibri"/>
        </w:rPr>
        <w:t xml:space="preserve">Visite AZIENDALI senza obbligo di prenotazione e di consumo dalle 10:00 alle 11:30 di domenica 26 marzo prima domenica di primavera. </w:t>
      </w:r>
    </w:p>
    <w:p w:rsidR="00B83CA5" w:rsidRPr="00B83CA5" w:rsidRDefault="00B83CA5" w:rsidP="00B83CA5">
      <w:pPr>
        <w:spacing w:after="0"/>
        <w:rPr>
          <w:rFonts w:asciiTheme="minorHAnsi" w:hAnsiTheme="minorHAnsi" w:cs="Calibri"/>
        </w:rPr>
      </w:pPr>
      <w:r w:rsidRPr="00B83CA5">
        <w:rPr>
          <w:rFonts w:asciiTheme="minorHAnsi" w:hAnsiTheme="minorHAnsi" w:cs="Calibri"/>
        </w:rPr>
        <w:t xml:space="preserve">Pranzo necessario prenotare almeno entro la sera precedente. </w:t>
      </w:r>
    </w:p>
    <w:p w:rsidR="00B83CA5" w:rsidRPr="00B83CA5" w:rsidRDefault="00B83CA5" w:rsidP="00B83CA5">
      <w:pPr>
        <w:spacing w:after="0"/>
        <w:rPr>
          <w:rStyle w:val="itemextrafieldsvalue"/>
          <w:rFonts w:asciiTheme="minorHAnsi" w:hAnsiTheme="minorHAnsi" w:cs="Arial"/>
          <w:color w:val="000000"/>
          <w:sz w:val="21"/>
          <w:szCs w:val="21"/>
        </w:rPr>
      </w:pPr>
      <w:r w:rsidRPr="00B83CA5">
        <w:rPr>
          <w:rFonts w:asciiTheme="minorHAnsi" w:hAnsiTheme="minorHAnsi" w:cs="Calibri"/>
        </w:rPr>
        <w:t>Per l'occasione prepareremo un menu di primavera al prezzo di 30€.</w:t>
      </w:r>
      <w:r w:rsidRPr="00B83CA5">
        <w:rPr>
          <w:rFonts w:asciiTheme="minorHAnsi" w:hAnsiTheme="minorHAnsi" w:cs="Calibri"/>
        </w:rPr>
        <w:br/>
      </w:r>
    </w:p>
    <w:p w:rsidR="00B83CA5" w:rsidRPr="005A3830" w:rsidRDefault="00B83CA5" w:rsidP="005A3830">
      <w:pPr>
        <w:shd w:val="clear" w:color="auto" w:fill="F5F6EE"/>
        <w:spacing w:after="0" w:line="300" w:lineRule="atLeast"/>
        <w:rPr>
          <w:rFonts w:asciiTheme="minorHAnsi" w:hAnsiTheme="minorHAnsi" w:cs="Arial"/>
          <w:color w:val="000000"/>
          <w:sz w:val="21"/>
          <w:szCs w:val="21"/>
        </w:rPr>
      </w:pPr>
      <w:r w:rsidRPr="005A3830">
        <w:rPr>
          <w:rStyle w:val="Enfasigrassetto"/>
          <w:rFonts w:asciiTheme="minorHAnsi" w:hAnsiTheme="minorHAnsi" w:cs="Arial"/>
          <w:color w:val="000000"/>
          <w:sz w:val="21"/>
          <w:szCs w:val="21"/>
        </w:rPr>
        <w:t xml:space="preserve">tel. </w:t>
      </w:r>
      <w:r w:rsidRPr="005A3830">
        <w:rPr>
          <w:rStyle w:val="itemextrafieldsvalue"/>
          <w:rFonts w:asciiTheme="minorHAnsi" w:hAnsiTheme="minorHAnsi" w:cs="Arial"/>
          <w:color w:val="000000"/>
          <w:sz w:val="21"/>
          <w:szCs w:val="21"/>
        </w:rPr>
        <w:t xml:space="preserve">0184 241 731 </w:t>
      </w:r>
      <w:r w:rsidRPr="005A3830">
        <w:rPr>
          <w:rStyle w:val="Enfasigrassetto"/>
          <w:rFonts w:asciiTheme="minorHAnsi" w:hAnsiTheme="minorHAnsi" w:cs="Arial"/>
          <w:color w:val="000000"/>
          <w:sz w:val="21"/>
          <w:szCs w:val="21"/>
        </w:rPr>
        <w:t xml:space="preserve">- </w:t>
      </w:r>
      <w:proofErr w:type="spellStart"/>
      <w:r w:rsidRPr="005A3830">
        <w:rPr>
          <w:rStyle w:val="Enfasigrassetto"/>
          <w:rFonts w:asciiTheme="minorHAnsi" w:hAnsiTheme="minorHAnsi" w:cs="Arial"/>
          <w:color w:val="000000"/>
          <w:sz w:val="21"/>
          <w:szCs w:val="21"/>
        </w:rPr>
        <w:t>cell</w:t>
      </w:r>
      <w:proofErr w:type="spellEnd"/>
      <w:r w:rsidRPr="005A3830">
        <w:rPr>
          <w:rStyle w:val="Enfasigrassetto"/>
          <w:rFonts w:asciiTheme="minorHAnsi" w:hAnsiTheme="minorHAnsi" w:cs="Arial"/>
          <w:color w:val="000000"/>
          <w:sz w:val="21"/>
          <w:szCs w:val="21"/>
        </w:rPr>
        <w:t xml:space="preserve">. </w:t>
      </w:r>
      <w:r w:rsidRPr="005A3830">
        <w:rPr>
          <w:rStyle w:val="itemextrafieldsvalue"/>
          <w:rFonts w:asciiTheme="minorHAnsi" w:hAnsiTheme="minorHAnsi" w:cs="Arial"/>
          <w:color w:val="000000"/>
          <w:sz w:val="21"/>
          <w:szCs w:val="21"/>
        </w:rPr>
        <w:t xml:space="preserve">339 377 95 899 </w:t>
      </w:r>
    </w:p>
    <w:p w:rsidR="00B83CA5" w:rsidRPr="005A3830" w:rsidRDefault="00B83CA5" w:rsidP="005A3830">
      <w:pPr>
        <w:shd w:val="clear" w:color="auto" w:fill="F5F6EE"/>
        <w:spacing w:after="0" w:line="300" w:lineRule="atLeast"/>
        <w:rPr>
          <w:rFonts w:asciiTheme="minorHAnsi" w:hAnsiTheme="minorHAnsi" w:cs="Arial"/>
          <w:color w:val="000000"/>
          <w:sz w:val="21"/>
          <w:szCs w:val="21"/>
        </w:rPr>
      </w:pPr>
      <w:r w:rsidRPr="005A3830">
        <w:rPr>
          <w:rStyle w:val="Enfasigrassetto"/>
          <w:rFonts w:asciiTheme="minorHAnsi" w:hAnsiTheme="minorHAnsi" w:cs="Arial"/>
          <w:color w:val="000000"/>
          <w:sz w:val="21"/>
          <w:szCs w:val="21"/>
        </w:rPr>
        <w:t xml:space="preserve">fax. </w:t>
      </w:r>
      <w:r w:rsidRPr="005A3830">
        <w:rPr>
          <w:rStyle w:val="itemextrafieldsvalue"/>
          <w:rFonts w:asciiTheme="minorHAnsi" w:hAnsiTheme="minorHAnsi" w:cs="Arial"/>
          <w:color w:val="000000"/>
          <w:sz w:val="21"/>
          <w:szCs w:val="21"/>
        </w:rPr>
        <w:t xml:space="preserve">0184 192 81 18 </w:t>
      </w:r>
    </w:p>
    <w:p w:rsidR="00B83CA5" w:rsidRPr="005A3830" w:rsidRDefault="00B83CA5" w:rsidP="005A3830">
      <w:pPr>
        <w:shd w:val="clear" w:color="auto" w:fill="F5F6EE"/>
        <w:spacing w:after="0" w:line="300" w:lineRule="atLeast"/>
        <w:rPr>
          <w:rFonts w:asciiTheme="minorHAnsi" w:hAnsiTheme="minorHAnsi" w:cs="Arial"/>
          <w:color w:val="000000"/>
          <w:sz w:val="21"/>
          <w:szCs w:val="21"/>
        </w:rPr>
      </w:pPr>
      <w:r w:rsidRPr="005A3830">
        <w:rPr>
          <w:rStyle w:val="Enfasigrassetto"/>
          <w:rFonts w:asciiTheme="minorHAnsi" w:hAnsiTheme="minorHAnsi" w:cs="Arial"/>
          <w:color w:val="000000"/>
          <w:sz w:val="21"/>
          <w:szCs w:val="21"/>
        </w:rPr>
        <w:t>sito:</w:t>
      </w:r>
      <w:r w:rsidRPr="005A3830">
        <w:rPr>
          <w:rStyle w:val="itemextrafieldsvalue"/>
          <w:rFonts w:asciiTheme="minorHAnsi" w:hAnsiTheme="minorHAnsi" w:cs="Arial"/>
          <w:color w:val="000000"/>
          <w:sz w:val="21"/>
          <w:szCs w:val="21"/>
        </w:rPr>
        <w:t xml:space="preserve"> </w:t>
      </w:r>
      <w:hyperlink r:id="rId5" w:tooltip="url sito di Ca' de Na" w:history="1">
        <w:r w:rsidRPr="005A3830">
          <w:rPr>
            <w:rStyle w:val="Collegamentoipertestuale"/>
            <w:rFonts w:asciiTheme="minorHAnsi" w:hAnsiTheme="minorHAnsi" w:cs="Arial"/>
            <w:sz w:val="21"/>
            <w:szCs w:val="21"/>
          </w:rPr>
          <w:t>http://www.agricadena.it</w:t>
        </w:r>
      </w:hyperlink>
      <w:r w:rsidRPr="005A3830">
        <w:rPr>
          <w:rStyle w:val="itemextrafieldsvalue"/>
          <w:rFonts w:asciiTheme="minorHAnsi" w:hAnsiTheme="minorHAnsi" w:cs="Arial"/>
          <w:color w:val="000000"/>
          <w:sz w:val="21"/>
          <w:szCs w:val="21"/>
        </w:rPr>
        <w:t xml:space="preserve"> </w:t>
      </w:r>
    </w:p>
    <w:p w:rsidR="00B83CA5" w:rsidRPr="00B83CA5" w:rsidRDefault="00B83CA5" w:rsidP="005A3830">
      <w:pPr>
        <w:shd w:val="clear" w:color="auto" w:fill="F5F6EE"/>
        <w:spacing w:after="0" w:line="300" w:lineRule="atLeast"/>
        <w:rPr>
          <w:rFonts w:asciiTheme="minorHAnsi" w:hAnsiTheme="minorHAnsi" w:cs="Arial"/>
          <w:color w:val="000000"/>
          <w:sz w:val="21"/>
          <w:szCs w:val="21"/>
        </w:rPr>
      </w:pPr>
      <w:r w:rsidRPr="005A3830">
        <w:rPr>
          <w:rStyle w:val="Enfasigrassetto"/>
          <w:rFonts w:asciiTheme="minorHAnsi" w:hAnsiTheme="minorHAnsi" w:cs="Arial"/>
          <w:color w:val="000000"/>
          <w:sz w:val="21"/>
          <w:szCs w:val="21"/>
        </w:rPr>
        <w:t>mail:</w:t>
      </w:r>
      <w:r w:rsidRPr="005A3830">
        <w:rPr>
          <w:rStyle w:val="itemextrafieldsvalue"/>
          <w:rFonts w:asciiTheme="minorHAnsi" w:hAnsiTheme="minorHAnsi" w:cs="Arial"/>
          <w:color w:val="000000"/>
          <w:sz w:val="21"/>
          <w:szCs w:val="21"/>
        </w:rPr>
        <w:t xml:space="preserve"> </w:t>
      </w:r>
      <w:hyperlink r:id="rId6" w:tooltip="mail di Ca' de Na" w:history="1">
        <w:r w:rsidRPr="005A3830">
          <w:rPr>
            <w:rStyle w:val="Collegamentoipertestuale"/>
            <w:rFonts w:asciiTheme="minorHAnsi" w:hAnsiTheme="minorHAnsi" w:cs="Arial"/>
            <w:sz w:val="21"/>
            <w:szCs w:val="21"/>
          </w:rPr>
          <w:t>info@agridcadena.it</w:t>
        </w:r>
      </w:hyperlink>
    </w:p>
    <w:p w:rsidR="00B83CA5" w:rsidRDefault="00B83CA5" w:rsidP="00B83CA5">
      <w:pPr>
        <w:spacing w:after="0"/>
      </w:pPr>
    </w:p>
    <w:p w:rsidR="00616619" w:rsidRDefault="00B83CA5" w:rsidP="00616619">
      <w:pPr>
        <w:spacing w:after="0"/>
        <w:rPr>
          <w:b/>
          <w:sz w:val="28"/>
          <w:szCs w:val="28"/>
          <w:u w:val="single"/>
        </w:rPr>
      </w:pPr>
      <w:r w:rsidRPr="007B20C3">
        <w:rPr>
          <w:b/>
          <w:sz w:val="28"/>
          <w:szCs w:val="28"/>
          <w:u w:val="single"/>
        </w:rPr>
        <w:t xml:space="preserve">PROVINCIA </w:t>
      </w:r>
      <w:proofErr w:type="spellStart"/>
      <w:r w:rsidRPr="007B20C3">
        <w:rPr>
          <w:b/>
          <w:sz w:val="28"/>
          <w:szCs w:val="28"/>
          <w:u w:val="single"/>
        </w:rPr>
        <w:t>DI</w:t>
      </w:r>
      <w:proofErr w:type="spellEnd"/>
      <w:r w:rsidRPr="007B20C3">
        <w:rPr>
          <w:b/>
          <w:sz w:val="28"/>
          <w:szCs w:val="28"/>
          <w:u w:val="single"/>
        </w:rPr>
        <w:t xml:space="preserve"> SAVONA</w:t>
      </w:r>
    </w:p>
    <w:p w:rsidR="00616619" w:rsidRDefault="00616619" w:rsidP="00616619">
      <w:pPr>
        <w:spacing w:after="0"/>
        <w:rPr>
          <w:b/>
          <w:sz w:val="28"/>
          <w:szCs w:val="28"/>
          <w:u w:val="single"/>
        </w:rPr>
      </w:pPr>
    </w:p>
    <w:p w:rsidR="00B83CA5" w:rsidRDefault="00B83CA5" w:rsidP="00616619">
      <w:pPr>
        <w:spacing w:after="0"/>
        <w:rPr>
          <w:b/>
        </w:rPr>
      </w:pPr>
      <w:r w:rsidRPr="00673881">
        <w:rPr>
          <w:b/>
        </w:rPr>
        <w:t xml:space="preserve">AGRITURISMO “CA’ DU GREGORIO” </w:t>
      </w:r>
      <w:proofErr w:type="spellStart"/>
      <w:r w:rsidRPr="00673881">
        <w:rPr>
          <w:b/>
        </w:rPr>
        <w:t>DI</w:t>
      </w:r>
      <w:proofErr w:type="spellEnd"/>
      <w:r w:rsidRPr="00673881">
        <w:rPr>
          <w:b/>
        </w:rPr>
        <w:t xml:space="preserve"> LOCATELLI IVANA, VIA ORTARI 22/2   BORGIO VEREZZI </w:t>
      </w:r>
    </w:p>
    <w:p w:rsidR="005A3830" w:rsidRPr="00616619" w:rsidRDefault="005A3830" w:rsidP="00616619">
      <w:pPr>
        <w:spacing w:after="0"/>
        <w:rPr>
          <w:b/>
          <w:sz w:val="28"/>
          <w:szCs w:val="28"/>
          <w:u w:val="single"/>
        </w:rPr>
      </w:pPr>
    </w:p>
    <w:p w:rsidR="005A3830" w:rsidRDefault="00616619" w:rsidP="005A3830">
      <w:pPr>
        <w:contextualSpacing/>
      </w:pPr>
      <w:r>
        <w:t>Pranzo in azienda</w:t>
      </w:r>
    </w:p>
    <w:p w:rsidR="00616619" w:rsidRPr="005A3830" w:rsidRDefault="00616619" w:rsidP="005A3830">
      <w:pPr>
        <w:contextualSpacing/>
      </w:pPr>
      <w:r w:rsidRPr="00616619">
        <w:rPr>
          <w:rFonts w:asciiTheme="minorHAnsi" w:eastAsiaTheme="minorHAnsi" w:hAnsiTheme="minorHAnsi" w:cs="TimesNewRomanPSMT"/>
        </w:rPr>
        <w:t>Antipasti: carciofi ripieni, frittata di carciofi e frittelle di carciofi</w:t>
      </w:r>
    </w:p>
    <w:p w:rsidR="00616619" w:rsidRPr="00616619" w:rsidRDefault="00616619" w:rsidP="005A3830">
      <w:pPr>
        <w:autoSpaceDE w:val="0"/>
        <w:autoSpaceDN w:val="0"/>
        <w:adjustRightInd w:val="0"/>
        <w:spacing w:after="0" w:line="240" w:lineRule="auto"/>
        <w:contextualSpacing/>
        <w:rPr>
          <w:rFonts w:asciiTheme="minorHAnsi" w:eastAsiaTheme="minorHAnsi" w:hAnsiTheme="minorHAnsi" w:cs="TimesNewRomanPSMT"/>
        </w:rPr>
      </w:pPr>
      <w:r w:rsidRPr="00616619">
        <w:rPr>
          <w:rFonts w:asciiTheme="minorHAnsi" w:eastAsiaTheme="minorHAnsi" w:hAnsiTheme="minorHAnsi" w:cs="TimesNewRomanPSMT"/>
        </w:rPr>
        <w:t>Primo: tagliatelle al sugo di carciofi</w:t>
      </w:r>
    </w:p>
    <w:p w:rsidR="00616619" w:rsidRPr="00616619" w:rsidRDefault="00616619" w:rsidP="005A3830">
      <w:pPr>
        <w:autoSpaceDE w:val="0"/>
        <w:autoSpaceDN w:val="0"/>
        <w:adjustRightInd w:val="0"/>
        <w:spacing w:after="0" w:line="240" w:lineRule="auto"/>
        <w:contextualSpacing/>
        <w:rPr>
          <w:rFonts w:asciiTheme="minorHAnsi" w:eastAsiaTheme="minorHAnsi" w:hAnsiTheme="minorHAnsi" w:cs="TimesNewRomanPSMT"/>
        </w:rPr>
      </w:pPr>
      <w:r w:rsidRPr="00616619">
        <w:rPr>
          <w:rFonts w:asciiTheme="minorHAnsi" w:eastAsiaTheme="minorHAnsi" w:hAnsiTheme="minorHAnsi" w:cs="TimesNewRomanPSMT"/>
        </w:rPr>
        <w:t>Secondi: agnello ai carciofi, fesa di tacchino</w:t>
      </w:r>
    </w:p>
    <w:p w:rsidR="00616619" w:rsidRPr="00616619" w:rsidRDefault="00616619" w:rsidP="005A3830">
      <w:pPr>
        <w:autoSpaceDE w:val="0"/>
        <w:autoSpaceDN w:val="0"/>
        <w:adjustRightInd w:val="0"/>
        <w:spacing w:after="0" w:line="240" w:lineRule="auto"/>
        <w:contextualSpacing/>
        <w:rPr>
          <w:rFonts w:asciiTheme="minorHAnsi" w:eastAsiaTheme="minorHAnsi" w:hAnsiTheme="minorHAnsi" w:cs="TimesNewRomanPSMT"/>
        </w:rPr>
      </w:pPr>
      <w:r w:rsidRPr="00616619">
        <w:rPr>
          <w:rFonts w:asciiTheme="minorHAnsi" w:eastAsiaTheme="minorHAnsi" w:hAnsiTheme="minorHAnsi" w:cs="TimesNewRomanPSMT"/>
        </w:rPr>
        <w:t>Dolci: crostata con marmellata, budino</w:t>
      </w:r>
    </w:p>
    <w:p w:rsidR="00616619" w:rsidRDefault="00616619" w:rsidP="005A3830">
      <w:pPr>
        <w:autoSpaceDE w:val="0"/>
        <w:autoSpaceDN w:val="0"/>
        <w:adjustRightInd w:val="0"/>
        <w:spacing w:after="0" w:line="240" w:lineRule="auto"/>
        <w:contextualSpacing/>
        <w:rPr>
          <w:rFonts w:asciiTheme="minorHAnsi" w:eastAsiaTheme="minorHAnsi" w:hAnsiTheme="minorHAnsi" w:cs="TimesNewRomanPSMT"/>
        </w:rPr>
      </w:pPr>
      <w:r w:rsidRPr="002F4749">
        <w:rPr>
          <w:rFonts w:asciiTheme="minorHAnsi" w:eastAsiaTheme="minorHAnsi" w:hAnsiTheme="minorHAnsi" w:cs="TimesNewRomanPSMT"/>
        </w:rPr>
        <w:t>costo € 25,00 bevande comprese</w:t>
      </w:r>
    </w:p>
    <w:p w:rsidR="002F4749" w:rsidRPr="002F4749" w:rsidRDefault="002F4749" w:rsidP="005A3830">
      <w:pPr>
        <w:autoSpaceDE w:val="0"/>
        <w:autoSpaceDN w:val="0"/>
        <w:adjustRightInd w:val="0"/>
        <w:spacing w:after="0" w:line="240" w:lineRule="auto"/>
        <w:contextualSpacing/>
        <w:rPr>
          <w:rFonts w:asciiTheme="minorHAnsi" w:eastAsiaTheme="minorHAnsi" w:hAnsiTheme="minorHAnsi" w:cs="TimesNewRomanPSMT"/>
        </w:rPr>
      </w:pPr>
    </w:p>
    <w:p w:rsidR="00616619" w:rsidRPr="002F4749" w:rsidRDefault="00616619" w:rsidP="00616619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imesNewRomanPSMT"/>
          <w:b/>
        </w:rPr>
      </w:pPr>
      <w:r w:rsidRPr="002F4749">
        <w:rPr>
          <w:rFonts w:asciiTheme="minorHAnsi" w:eastAsiaTheme="minorHAnsi" w:hAnsiTheme="minorHAnsi" w:cs="TimesNewRomanPSMT"/>
          <w:b/>
        </w:rPr>
        <w:t xml:space="preserve">è gradita la prenotazione </w:t>
      </w:r>
    </w:p>
    <w:p w:rsidR="002F4749" w:rsidRPr="002F4749" w:rsidRDefault="00616619" w:rsidP="002F4749">
      <w:pPr>
        <w:contextualSpacing/>
        <w:rPr>
          <w:rFonts w:asciiTheme="minorHAnsi" w:hAnsiTheme="minorHAnsi"/>
          <w:lang w:val="en-US"/>
        </w:rPr>
      </w:pPr>
      <w:r w:rsidRPr="002F4749">
        <w:rPr>
          <w:rFonts w:asciiTheme="minorHAnsi" w:hAnsiTheme="minorHAnsi"/>
          <w:lang w:val="en-US"/>
        </w:rPr>
        <w:t xml:space="preserve">mail: </w:t>
      </w:r>
      <w:r w:rsidR="00B83CA5" w:rsidRPr="002F4749">
        <w:rPr>
          <w:rFonts w:asciiTheme="minorHAnsi" w:hAnsiTheme="minorHAnsi"/>
          <w:lang w:val="en-US"/>
        </w:rPr>
        <w:t xml:space="preserve"> </w:t>
      </w:r>
      <w:hyperlink r:id="rId7" w:history="1">
        <w:r w:rsidR="00B83CA5" w:rsidRPr="002F4749">
          <w:rPr>
            <w:rStyle w:val="Collegamentoipertestuale"/>
            <w:rFonts w:asciiTheme="minorHAnsi" w:hAnsiTheme="minorHAnsi"/>
            <w:lang w:val="en-US"/>
          </w:rPr>
          <w:t>info@agriturismocadugregorio.it</w:t>
        </w:r>
      </w:hyperlink>
      <w:r w:rsidR="00B83CA5" w:rsidRPr="002F4749">
        <w:rPr>
          <w:rFonts w:asciiTheme="minorHAnsi" w:hAnsiTheme="minorHAnsi"/>
          <w:lang w:val="en-US"/>
        </w:rPr>
        <w:t>    </w:t>
      </w:r>
    </w:p>
    <w:p w:rsidR="00B83CA5" w:rsidRPr="00616619" w:rsidRDefault="00B83CA5" w:rsidP="002F4749">
      <w:pPr>
        <w:contextualSpacing/>
        <w:rPr>
          <w:rFonts w:asciiTheme="minorHAnsi" w:hAnsiTheme="minorHAnsi"/>
        </w:rPr>
      </w:pPr>
      <w:r w:rsidRPr="002F4749">
        <w:rPr>
          <w:rFonts w:asciiTheme="minorHAnsi" w:hAnsiTheme="minorHAnsi"/>
          <w:lang w:val="en-US"/>
        </w:rPr>
        <w:t>Tel.  </w:t>
      </w:r>
      <w:r w:rsidRPr="00616619">
        <w:rPr>
          <w:rFonts w:asciiTheme="minorHAnsi" w:hAnsiTheme="minorHAnsi"/>
        </w:rPr>
        <w:t>349-2944668</w:t>
      </w:r>
    </w:p>
    <w:p w:rsidR="00B83CA5" w:rsidRDefault="00B83CA5" w:rsidP="00B83CA5">
      <w:pPr>
        <w:pStyle w:val="Paragrafoelenco"/>
        <w:ind w:left="405"/>
      </w:pPr>
    </w:p>
    <w:p w:rsidR="00B83CA5" w:rsidRPr="00673881" w:rsidRDefault="00B83CA5" w:rsidP="00B83CA5">
      <w:pPr>
        <w:rPr>
          <w:b/>
        </w:rPr>
      </w:pPr>
      <w:r w:rsidRPr="00673881">
        <w:rPr>
          <w:b/>
        </w:rPr>
        <w:t xml:space="preserve">AGRITURISMO/FATTORIA DIDATTICA “U BERIUN” </w:t>
      </w:r>
      <w:proofErr w:type="spellStart"/>
      <w:r w:rsidRPr="00673881">
        <w:rPr>
          <w:b/>
        </w:rPr>
        <w:t>DI</w:t>
      </w:r>
      <w:proofErr w:type="spellEnd"/>
      <w:r w:rsidRPr="00673881">
        <w:rPr>
          <w:b/>
        </w:rPr>
        <w:t xml:space="preserve"> REVELLO MASSIMO, FRAZ. LEUSO 22   VENDONE </w:t>
      </w:r>
    </w:p>
    <w:p w:rsidR="00B83CA5" w:rsidRDefault="00B83CA5" w:rsidP="00B83CA5">
      <w:r>
        <w:t xml:space="preserve">Organizza visite guidate in fattoria con degustazione di nostri prodotti, merende, laboratori per i bambini il tutto per trascorrere un </w:t>
      </w:r>
      <w:proofErr w:type="spellStart"/>
      <w:r>
        <w:t>po</w:t>
      </w:r>
      <w:proofErr w:type="spellEnd"/>
      <w:r>
        <w:t xml:space="preserve"> di tempo in mezzo alla natura e a contatto con gli animali per imparare divertendosi.</w:t>
      </w:r>
    </w:p>
    <w:p w:rsidR="00B83CA5" w:rsidRDefault="00B83CA5" w:rsidP="00B83CA5">
      <w:pPr>
        <w:rPr>
          <w:b/>
        </w:rPr>
      </w:pPr>
      <w:r w:rsidRPr="00B83CA5">
        <w:rPr>
          <w:b/>
        </w:rPr>
        <w:t xml:space="preserve">E’ richiesta la prenotazione al 338-7238598 oppure a </w:t>
      </w:r>
      <w:hyperlink r:id="rId8" w:history="1">
        <w:r w:rsidRPr="00B83CA5">
          <w:rPr>
            <w:rStyle w:val="Collegamentoipertestuale"/>
            <w:b/>
          </w:rPr>
          <w:t>massimorevello@libero.it</w:t>
        </w:r>
      </w:hyperlink>
      <w:r w:rsidRPr="00B83CA5">
        <w:rPr>
          <w:b/>
        </w:rPr>
        <w:t xml:space="preserve"> </w:t>
      </w:r>
    </w:p>
    <w:p w:rsidR="00B83CA5" w:rsidRPr="00B83CA5" w:rsidRDefault="00B83CA5" w:rsidP="00B83CA5">
      <w:pPr>
        <w:rPr>
          <w:b/>
        </w:rPr>
      </w:pPr>
    </w:p>
    <w:p w:rsidR="00B83CA5" w:rsidRPr="007B20C3" w:rsidRDefault="00B83CA5" w:rsidP="00B83CA5">
      <w:pPr>
        <w:rPr>
          <w:b/>
          <w:sz w:val="28"/>
          <w:szCs w:val="28"/>
          <w:u w:val="single"/>
        </w:rPr>
      </w:pPr>
      <w:r w:rsidRPr="007B20C3">
        <w:rPr>
          <w:b/>
          <w:sz w:val="28"/>
          <w:szCs w:val="28"/>
          <w:u w:val="single"/>
        </w:rPr>
        <w:t xml:space="preserve">PROVINCIA </w:t>
      </w:r>
      <w:proofErr w:type="spellStart"/>
      <w:r w:rsidRPr="007B20C3">
        <w:rPr>
          <w:b/>
          <w:sz w:val="28"/>
          <w:szCs w:val="28"/>
          <w:u w:val="single"/>
        </w:rPr>
        <w:t>DI</w:t>
      </w:r>
      <w:proofErr w:type="spellEnd"/>
      <w:r w:rsidRPr="007B20C3">
        <w:rPr>
          <w:b/>
          <w:sz w:val="28"/>
          <w:szCs w:val="28"/>
          <w:u w:val="single"/>
        </w:rPr>
        <w:t xml:space="preserve"> GENOVA</w:t>
      </w:r>
    </w:p>
    <w:p w:rsidR="00B83CA5" w:rsidRPr="00673881" w:rsidRDefault="00B83CA5" w:rsidP="00B83CA5">
      <w:pPr>
        <w:rPr>
          <w:rFonts w:cs="Calibri"/>
          <w:b/>
        </w:rPr>
      </w:pPr>
      <w:r w:rsidRPr="00673881">
        <w:rPr>
          <w:rFonts w:cs="Calibri"/>
          <w:b/>
        </w:rPr>
        <w:t>AGRITURISMO "GRILLA" VIA GIUTTE 55 - 16010 ACQUASANTA</w:t>
      </w:r>
    </w:p>
    <w:p w:rsidR="00B83CA5" w:rsidRPr="00673881" w:rsidRDefault="00B83CA5" w:rsidP="00B83CA5">
      <w:pPr>
        <w:rPr>
          <w:rFonts w:eastAsia="Times New Roman" w:cs="Calibri"/>
        </w:rPr>
      </w:pPr>
      <w:r w:rsidRPr="00673881">
        <w:rPr>
          <w:rFonts w:eastAsia="Times New Roman" w:cs="Calibri"/>
        </w:rPr>
        <w:lastRenderedPageBreak/>
        <w:t>Visita guidata alla fattoria “il giro degli animali”, in più proponiamo un laboratorio di cucina, prepareremo la merenda con le nostre erbe aromatiche e fiori.</w:t>
      </w:r>
    </w:p>
    <w:p w:rsidR="00B83CA5" w:rsidRPr="00673881" w:rsidRDefault="00B83CA5" w:rsidP="00B83CA5">
      <w:pPr>
        <w:rPr>
          <w:rFonts w:cs="Calibri"/>
        </w:rPr>
      </w:pPr>
      <w:r w:rsidRPr="00673881">
        <w:rPr>
          <w:rFonts w:cs="Calibri"/>
        </w:rPr>
        <w:t>La nostra azienda è situata in una posizione strategica, in campagna, ma vicino alla città di Genova, a pochi chilometri dal mare e 2 km dalle Terme di Genova, ideale per chi vuole fare cose diverse in una sola vacanza</w:t>
      </w:r>
    </w:p>
    <w:p w:rsidR="00B83CA5" w:rsidRDefault="00B83CA5" w:rsidP="00B83CA5">
      <w:pPr>
        <w:pStyle w:val="NormaleWeb"/>
        <w:rPr>
          <w:rFonts w:ascii="Calibri" w:hAnsi="Calibri" w:cs="Calibri"/>
          <w:sz w:val="22"/>
          <w:szCs w:val="22"/>
        </w:rPr>
      </w:pPr>
      <w:proofErr w:type="spellStart"/>
      <w:r w:rsidRPr="00B83CA5">
        <w:rPr>
          <w:rFonts w:ascii="Calibri" w:hAnsi="Calibri" w:cs="Calibri"/>
          <w:b/>
          <w:sz w:val="22"/>
          <w:szCs w:val="22"/>
        </w:rPr>
        <w:t>tel</w:t>
      </w:r>
      <w:proofErr w:type="spellEnd"/>
      <w:r w:rsidRPr="00B83CA5">
        <w:rPr>
          <w:rFonts w:ascii="Calibri" w:hAnsi="Calibri" w:cs="Calibri"/>
          <w:b/>
          <w:sz w:val="22"/>
          <w:szCs w:val="22"/>
        </w:rPr>
        <w:t xml:space="preserve"> e fax</w:t>
      </w:r>
      <w:r w:rsidRPr="007B20C3">
        <w:rPr>
          <w:rFonts w:ascii="Calibri" w:hAnsi="Calibri" w:cs="Calibri"/>
          <w:sz w:val="22"/>
          <w:szCs w:val="22"/>
        </w:rPr>
        <w:t xml:space="preserve"> 010-638120  </w:t>
      </w:r>
      <w:proofErr w:type="spellStart"/>
      <w:r w:rsidRPr="00B83CA5">
        <w:rPr>
          <w:rFonts w:ascii="Calibri" w:hAnsi="Calibri" w:cs="Calibri"/>
          <w:b/>
          <w:sz w:val="22"/>
          <w:szCs w:val="22"/>
        </w:rPr>
        <w:t>facebook</w:t>
      </w:r>
      <w:proofErr w:type="spellEnd"/>
      <w:r w:rsidRPr="007B20C3">
        <w:rPr>
          <w:rFonts w:ascii="Calibri" w:hAnsi="Calibri" w:cs="Calibri"/>
          <w:sz w:val="22"/>
          <w:szCs w:val="22"/>
        </w:rPr>
        <w:t xml:space="preserve"> "agriturismo grilla"</w:t>
      </w:r>
    </w:p>
    <w:p w:rsidR="00B83CA5" w:rsidRPr="007B20C3" w:rsidRDefault="00B83CA5" w:rsidP="00B83CA5">
      <w:pPr>
        <w:rPr>
          <w:rFonts w:cs="Calibri"/>
          <w:b/>
        </w:rPr>
      </w:pPr>
      <w:r w:rsidRPr="007B20C3">
        <w:rPr>
          <w:rFonts w:cs="Calibri"/>
          <w:b/>
        </w:rPr>
        <w:t xml:space="preserve">AGRITURISMO “VALDOLIVO” </w:t>
      </w:r>
      <w:r w:rsidRPr="007B20C3">
        <w:rPr>
          <w:rStyle w:val="xbe"/>
          <w:rFonts w:cs="Calibri"/>
          <w:b/>
        </w:rPr>
        <w:t xml:space="preserve">LOCALITÀ CAPUÀ, 3, 16016 COGOLETO </w:t>
      </w:r>
    </w:p>
    <w:p w:rsidR="00B83CA5" w:rsidRDefault="00B83CA5" w:rsidP="00B83CA5">
      <w:pPr>
        <w:pStyle w:val="Testonormale"/>
      </w:pPr>
      <w:r w:rsidRPr="007B20C3">
        <w:rPr>
          <w:rFonts w:ascii="Calibri" w:hAnsi="Calibri" w:cs="Calibri"/>
          <w:sz w:val="22"/>
          <w:szCs w:val="22"/>
        </w:rPr>
        <w:t>Visita all’ azienda certificata biologica. L’azienda proporrà un laboratorio teorico/pratico all'interno del quale saranno presentate le colture stagionali coltivate con metodo biologico, lo stato del vivaio, le colture presenti e una parte pratica di semina per i bambini</w:t>
      </w:r>
      <w:r>
        <w:t>.</w:t>
      </w:r>
    </w:p>
    <w:p w:rsidR="00B83CA5" w:rsidRDefault="00B83CA5" w:rsidP="00B83CA5">
      <w:r>
        <w:t xml:space="preserve"> Chi volesse  pranzare in azienda è pregato di prenotare</w:t>
      </w:r>
    </w:p>
    <w:p w:rsidR="00B83CA5" w:rsidRPr="00B83CA5" w:rsidRDefault="00B83CA5" w:rsidP="00B83CA5">
      <w:pPr>
        <w:spacing w:after="0" w:line="240" w:lineRule="auto"/>
        <w:rPr>
          <w:rFonts w:eastAsia="Times New Roman" w:cs="Calibri"/>
          <w:lang w:eastAsia="it-IT"/>
        </w:rPr>
      </w:pPr>
      <w:hyperlink r:id="rId9" w:history="1">
        <w:r w:rsidRPr="00B83CA5">
          <w:rPr>
            <w:rFonts w:eastAsia="Times New Roman" w:cs="Calibri"/>
            <w:b/>
            <w:lang w:eastAsia="it-IT"/>
          </w:rPr>
          <w:t>Telefono</w:t>
        </w:r>
      </w:hyperlink>
      <w:r w:rsidRPr="00B83CA5">
        <w:rPr>
          <w:rFonts w:eastAsia="Times New Roman" w:cs="Calibri"/>
          <w:b/>
          <w:lang w:eastAsia="it-IT"/>
        </w:rPr>
        <w:t>:</w:t>
      </w:r>
      <w:r w:rsidRPr="00B83CA5">
        <w:rPr>
          <w:rFonts w:eastAsia="Times New Roman" w:cs="Calibri"/>
          <w:lang w:eastAsia="it-IT"/>
        </w:rPr>
        <w:t xml:space="preserve"> </w:t>
      </w:r>
      <w:hyperlink r:id="rId10" w:tooltip="Chiama tramite Hangouts" w:history="1">
        <w:r w:rsidRPr="00B83CA5">
          <w:rPr>
            <w:rFonts w:eastAsia="Times New Roman" w:cs="Calibri"/>
            <w:lang w:eastAsia="it-IT"/>
          </w:rPr>
          <w:t>010 918 8130</w:t>
        </w:r>
      </w:hyperlink>
      <w:r w:rsidRPr="00B83CA5">
        <w:rPr>
          <w:rFonts w:eastAsia="Times New Roman" w:cs="Calibri"/>
          <w:lang w:eastAsia="it-IT"/>
        </w:rPr>
        <w:t xml:space="preserve">  </w:t>
      </w:r>
    </w:p>
    <w:p w:rsidR="00B83CA5" w:rsidRDefault="00B83CA5" w:rsidP="00B83CA5">
      <w:pPr>
        <w:spacing w:after="0" w:line="240" w:lineRule="auto"/>
        <w:rPr>
          <w:rFonts w:eastAsia="Times New Roman" w:cs="Calibri"/>
          <w:lang w:eastAsia="it-IT"/>
        </w:rPr>
      </w:pPr>
      <w:r>
        <w:rPr>
          <w:rFonts w:eastAsia="Times New Roman" w:cs="Calibri"/>
          <w:lang w:eastAsia="it-IT"/>
        </w:rPr>
        <w:t xml:space="preserve">Sito: </w:t>
      </w:r>
      <w:hyperlink r:id="rId11" w:history="1">
        <w:r w:rsidRPr="007B20C3">
          <w:rPr>
            <w:rStyle w:val="Collegamentoipertestuale"/>
            <w:rFonts w:eastAsia="Times New Roman" w:cs="Calibri"/>
            <w:color w:val="auto"/>
            <w:lang w:eastAsia="it-IT"/>
          </w:rPr>
          <w:t>www.agriturismovaldolivo.it</w:t>
        </w:r>
      </w:hyperlink>
      <w:r w:rsidRPr="007B20C3">
        <w:rPr>
          <w:rFonts w:eastAsia="Times New Roman" w:cs="Calibri"/>
          <w:lang w:eastAsia="it-IT"/>
        </w:rPr>
        <w:t xml:space="preserve"> </w:t>
      </w:r>
      <w:r>
        <w:rPr>
          <w:rFonts w:eastAsia="Times New Roman" w:cs="Calibri"/>
          <w:lang w:eastAsia="it-IT"/>
        </w:rPr>
        <w:t xml:space="preserve">  </w:t>
      </w:r>
      <w:r w:rsidRPr="007B20C3">
        <w:rPr>
          <w:rFonts w:eastAsia="Times New Roman" w:cs="Calibri"/>
          <w:lang w:eastAsia="it-IT"/>
        </w:rPr>
        <w:t xml:space="preserve"> </w:t>
      </w:r>
    </w:p>
    <w:p w:rsidR="00B83CA5" w:rsidRPr="007B20C3" w:rsidRDefault="00B83CA5" w:rsidP="00B83CA5">
      <w:pPr>
        <w:spacing w:after="0" w:line="240" w:lineRule="auto"/>
        <w:rPr>
          <w:rFonts w:eastAsia="Times New Roman" w:cs="Calibri"/>
          <w:lang w:eastAsia="it-IT"/>
        </w:rPr>
      </w:pPr>
      <w:r>
        <w:rPr>
          <w:rFonts w:eastAsia="Times New Roman" w:cs="Calibri"/>
          <w:lang w:eastAsia="it-IT"/>
        </w:rPr>
        <w:t xml:space="preserve">Mail: </w:t>
      </w:r>
      <w:r w:rsidRPr="007B20C3">
        <w:rPr>
          <w:rFonts w:eastAsia="Times New Roman" w:cs="Calibri"/>
          <w:lang w:eastAsia="it-IT"/>
        </w:rPr>
        <w:t>info@agriturismovaldolivo.it</w:t>
      </w:r>
    </w:p>
    <w:p w:rsidR="00B83CA5" w:rsidRDefault="00B83CA5" w:rsidP="00B83CA5"/>
    <w:p w:rsidR="00B83CA5" w:rsidRDefault="00B83CA5" w:rsidP="00B83CA5">
      <w:pPr>
        <w:rPr>
          <w:b/>
          <w:sz w:val="28"/>
          <w:szCs w:val="28"/>
          <w:u w:val="single"/>
        </w:rPr>
      </w:pPr>
      <w:r w:rsidRPr="00B43E1A">
        <w:rPr>
          <w:b/>
          <w:sz w:val="28"/>
          <w:szCs w:val="28"/>
          <w:u w:val="single"/>
        </w:rPr>
        <w:t xml:space="preserve">PROVINCIA </w:t>
      </w:r>
      <w:proofErr w:type="spellStart"/>
      <w:r w:rsidRPr="00B43E1A">
        <w:rPr>
          <w:b/>
          <w:sz w:val="28"/>
          <w:szCs w:val="28"/>
          <w:u w:val="single"/>
        </w:rPr>
        <w:t>DI</w:t>
      </w:r>
      <w:proofErr w:type="spellEnd"/>
      <w:r w:rsidRPr="00B43E1A">
        <w:rPr>
          <w:b/>
          <w:sz w:val="28"/>
          <w:szCs w:val="28"/>
          <w:u w:val="single"/>
        </w:rPr>
        <w:t xml:space="preserve"> LA SPEZIA</w:t>
      </w:r>
    </w:p>
    <w:p w:rsidR="00B83CA5" w:rsidRPr="00B83CA5" w:rsidRDefault="00B83CA5" w:rsidP="00B83CA5">
      <w:pPr>
        <w:suppressAutoHyphens/>
        <w:spacing w:after="0" w:line="240" w:lineRule="auto"/>
        <w:rPr>
          <w:b/>
        </w:rPr>
      </w:pPr>
      <w:r w:rsidRPr="00B83CA5">
        <w:rPr>
          <w:b/>
        </w:rPr>
        <w:t xml:space="preserve">AGRITURISMO CA’ DU CHITTU </w:t>
      </w:r>
      <w:proofErr w:type="spellStart"/>
      <w:r w:rsidRPr="00B83CA5">
        <w:rPr>
          <w:b/>
        </w:rPr>
        <w:t>DI</w:t>
      </w:r>
      <w:proofErr w:type="spellEnd"/>
      <w:r w:rsidRPr="00B83CA5">
        <w:rPr>
          <w:b/>
        </w:rPr>
        <w:t xml:space="preserve"> ENNIO NARDI . </w:t>
      </w:r>
      <w:proofErr w:type="spellStart"/>
      <w:r w:rsidRPr="00B83CA5">
        <w:rPr>
          <w:b/>
        </w:rPr>
        <w:t>LOC</w:t>
      </w:r>
      <w:proofErr w:type="spellEnd"/>
      <w:r w:rsidRPr="00B83CA5">
        <w:rPr>
          <w:b/>
        </w:rPr>
        <w:t xml:space="preserve">. CAMPORIONE CARRO </w:t>
      </w:r>
    </w:p>
    <w:p w:rsidR="00B83CA5" w:rsidRDefault="00B83CA5" w:rsidP="00B83CA5">
      <w:pPr>
        <w:spacing w:line="240" w:lineRule="auto"/>
      </w:pPr>
    </w:p>
    <w:p w:rsidR="00B83CA5" w:rsidRDefault="00B83CA5" w:rsidP="00B83CA5">
      <w:pPr>
        <w:spacing w:line="240" w:lineRule="auto"/>
      </w:pPr>
      <w:r>
        <w:t>Visita all’azienda con possibilità di pranzare previa prenotazione</w:t>
      </w:r>
    </w:p>
    <w:p w:rsidR="00B83CA5" w:rsidRDefault="00B83CA5" w:rsidP="00B83CA5">
      <w:pPr>
        <w:spacing w:after="0" w:line="240" w:lineRule="auto"/>
      </w:pPr>
      <w:r>
        <w:t>25 euro a persona, vino escluso</w:t>
      </w:r>
    </w:p>
    <w:p w:rsidR="00B83CA5" w:rsidRDefault="00B83CA5" w:rsidP="00B83CA5">
      <w:pPr>
        <w:spacing w:after="0" w:line="240" w:lineRule="auto"/>
      </w:pPr>
      <w:r>
        <w:t>bambini 10 euro</w:t>
      </w:r>
    </w:p>
    <w:p w:rsidR="00B83CA5" w:rsidRDefault="00B83CA5" w:rsidP="00B83CA5">
      <w:pPr>
        <w:spacing w:after="0" w:line="240" w:lineRule="auto"/>
        <w:ind w:left="567"/>
      </w:pPr>
    </w:p>
    <w:p w:rsidR="00B83CA5" w:rsidRDefault="00B83CA5" w:rsidP="00B83CA5">
      <w:pPr>
        <w:spacing w:after="0" w:line="240" w:lineRule="auto"/>
        <w:rPr>
          <w:color w:val="0000FF"/>
          <w:sz w:val="28"/>
          <w:szCs w:val="28"/>
        </w:rPr>
      </w:pPr>
      <w:r>
        <w:t xml:space="preserve">Menu: cuculli -zucca alla </w:t>
      </w:r>
      <w:proofErr w:type="spellStart"/>
      <w:r>
        <w:t>giadda</w:t>
      </w:r>
      <w:proofErr w:type="spellEnd"/>
      <w:r>
        <w:t xml:space="preserve"> -lardo di cinta senese con castagne</w:t>
      </w:r>
      <w:r>
        <w:br/>
        <w:t>lasagne al pesto</w:t>
      </w:r>
      <w:r>
        <w:br/>
        <w:t>maialino di cinta senese al forno -patate al forno -torta di cipolle</w:t>
      </w:r>
      <w:r>
        <w:br/>
        <w:t>crostata con le nostre confetture</w:t>
      </w:r>
      <w:r>
        <w:br/>
      </w:r>
      <w:r>
        <w:br/>
      </w:r>
      <w:r w:rsidRPr="00B83CA5">
        <w:t>Tel. 3358037376 , Tel. 0187 861205</w:t>
      </w:r>
      <w:r>
        <w:rPr>
          <w:color w:val="0000FF"/>
          <w:sz w:val="28"/>
          <w:szCs w:val="28"/>
        </w:rPr>
        <w:t xml:space="preserve"> </w:t>
      </w:r>
    </w:p>
    <w:p w:rsidR="00B83CA5" w:rsidRDefault="00B83CA5" w:rsidP="00B83CA5">
      <w:pPr>
        <w:ind w:left="567"/>
      </w:pPr>
    </w:p>
    <w:p w:rsidR="00B83CA5" w:rsidRPr="00B83CA5" w:rsidRDefault="00B83CA5" w:rsidP="00B83CA5">
      <w:r w:rsidRPr="00B83CA5">
        <w:rPr>
          <w:b/>
        </w:rPr>
        <w:t xml:space="preserve">AGRITURISMO IL FILO </w:t>
      </w:r>
      <w:proofErr w:type="spellStart"/>
      <w:r w:rsidRPr="00B83CA5">
        <w:rPr>
          <w:b/>
        </w:rPr>
        <w:t>DI</w:t>
      </w:r>
      <w:proofErr w:type="spellEnd"/>
      <w:r w:rsidRPr="00B83CA5">
        <w:rPr>
          <w:b/>
        </w:rPr>
        <w:t xml:space="preserve"> PAGLIA </w:t>
      </w:r>
      <w:proofErr w:type="spellStart"/>
      <w:r w:rsidRPr="00B83CA5">
        <w:rPr>
          <w:b/>
        </w:rPr>
        <w:t>DI</w:t>
      </w:r>
      <w:proofErr w:type="spellEnd"/>
      <w:r w:rsidRPr="00B83CA5">
        <w:rPr>
          <w:b/>
        </w:rPr>
        <w:t xml:space="preserve"> FRANCESCA BOREANAZ, </w:t>
      </w:r>
      <w:proofErr w:type="spellStart"/>
      <w:r w:rsidRPr="00B83CA5">
        <w:rPr>
          <w:b/>
        </w:rPr>
        <w:t>LOC</w:t>
      </w:r>
      <w:proofErr w:type="spellEnd"/>
      <w:r w:rsidRPr="00B83CA5">
        <w:rPr>
          <w:b/>
        </w:rPr>
        <w:t>. PAVARETO CARRO</w:t>
      </w:r>
    </w:p>
    <w:p w:rsidR="00B83CA5" w:rsidRDefault="00B83CA5" w:rsidP="00B83CA5">
      <w:r>
        <w:t>Ore 11, 30 Visita agli Orti Naturali e piccola introduzione alle varie tecniche naturali applicate al Filo di Paglia</w:t>
      </w:r>
    </w:p>
    <w:p w:rsidR="00B83CA5" w:rsidRDefault="00B83CA5" w:rsidP="00B83CA5">
      <w:r>
        <w:t>Ore 15, 30 Conferenza sui Fermentati Thailandesi (PROBIOTICI autoprodotti dalle mille applicazioni)</w:t>
      </w:r>
    </w:p>
    <w:p w:rsidR="00B83CA5" w:rsidRDefault="00B83CA5" w:rsidP="00B83CA5">
      <w:r>
        <w:t>Per i papà  e i bimbi che si annoiano...visita alle nostre  mucche coi loro vitellini.</w:t>
      </w:r>
    </w:p>
    <w:p w:rsidR="00B83CA5" w:rsidRDefault="00B83CA5" w:rsidP="00B83CA5">
      <w:pPr>
        <w:spacing w:after="0" w:line="240" w:lineRule="auto"/>
      </w:pPr>
      <w:r>
        <w:t>Pranzo in azienda : € 35,00 adulti -15,00 bambini fino agli 6 anni -20,00 fino ai 12 anni</w:t>
      </w:r>
    </w:p>
    <w:p w:rsidR="00B83CA5" w:rsidRDefault="00B83CA5" w:rsidP="00B83CA5">
      <w:pPr>
        <w:spacing w:after="0" w:line="240" w:lineRule="auto"/>
      </w:pPr>
      <w:r>
        <w:t>Vini  esclusi</w:t>
      </w:r>
    </w:p>
    <w:p w:rsidR="00B83CA5" w:rsidRDefault="00B83CA5" w:rsidP="00B83CA5">
      <w:pPr>
        <w:spacing w:after="0" w:line="240" w:lineRule="auto"/>
      </w:pPr>
    </w:p>
    <w:p w:rsidR="00B83CA5" w:rsidRDefault="00B83CA5" w:rsidP="00616619">
      <w:pPr>
        <w:spacing w:line="240" w:lineRule="auto"/>
        <w:contextualSpacing/>
      </w:pPr>
      <w:r>
        <w:t xml:space="preserve">MENU: Insalata di </w:t>
      </w:r>
      <w:proofErr w:type="spellStart"/>
      <w:r>
        <w:t>Mocetta</w:t>
      </w:r>
      <w:proofErr w:type="spellEnd"/>
      <w:r>
        <w:t xml:space="preserve"> di </w:t>
      </w:r>
      <w:proofErr w:type="spellStart"/>
      <w:r>
        <w:t>Cabannino*con</w:t>
      </w:r>
      <w:proofErr w:type="spellEnd"/>
      <w:r>
        <w:t xml:space="preserve"> finocchi e Formaggetta di Latte </w:t>
      </w:r>
      <w:proofErr w:type="spellStart"/>
      <w:r>
        <w:t>CabanninoFrittelline</w:t>
      </w:r>
      <w:proofErr w:type="spellEnd"/>
      <w:r>
        <w:t xml:space="preserve"> di Borragini con erbette-Focaccia al nostro Formaggio </w:t>
      </w:r>
    </w:p>
    <w:p w:rsidR="00B83CA5" w:rsidRDefault="00B83CA5" w:rsidP="00616619">
      <w:pPr>
        <w:spacing w:line="240" w:lineRule="auto"/>
        <w:contextualSpacing/>
      </w:pPr>
      <w:proofErr w:type="spellStart"/>
      <w:r>
        <w:t>Trocchioli</w:t>
      </w:r>
      <w:proofErr w:type="spellEnd"/>
      <w:r>
        <w:t xml:space="preserve"> fatti a mano al Tocco genovese di Manzo </w:t>
      </w:r>
      <w:proofErr w:type="spellStart"/>
      <w:r>
        <w:t>Cabannino*</w:t>
      </w:r>
      <w:proofErr w:type="spellEnd"/>
    </w:p>
    <w:p w:rsidR="00B83CA5" w:rsidRDefault="00B83CA5" w:rsidP="00616619">
      <w:pPr>
        <w:spacing w:line="240" w:lineRule="auto"/>
        <w:contextualSpacing/>
      </w:pPr>
      <w:r>
        <w:lastRenderedPageBreak/>
        <w:t xml:space="preserve">Stufato di " Cinghiale" di Manzo </w:t>
      </w:r>
      <w:proofErr w:type="spellStart"/>
      <w:r>
        <w:t>Cabannino</w:t>
      </w:r>
      <w:proofErr w:type="spellEnd"/>
      <w:r>
        <w:t xml:space="preserve"> </w:t>
      </w:r>
      <w:proofErr w:type="spellStart"/>
      <w:r>
        <w:t>*con</w:t>
      </w:r>
      <w:proofErr w:type="spellEnd"/>
      <w:r>
        <w:t xml:space="preserve"> purè  di Patate </w:t>
      </w:r>
    </w:p>
    <w:p w:rsidR="00B83CA5" w:rsidRDefault="00B83CA5" w:rsidP="00616619">
      <w:pPr>
        <w:spacing w:line="240" w:lineRule="auto"/>
        <w:contextualSpacing/>
      </w:pPr>
      <w:proofErr w:type="spellStart"/>
      <w:r>
        <w:t>Bunetto</w:t>
      </w:r>
      <w:proofErr w:type="spellEnd"/>
      <w:r>
        <w:t xml:space="preserve">"di Latte di </w:t>
      </w:r>
      <w:proofErr w:type="spellStart"/>
      <w:r>
        <w:t>Cabannina*</w:t>
      </w:r>
      <w:proofErr w:type="spellEnd"/>
      <w:r>
        <w:t xml:space="preserve"> alle nocciole</w:t>
      </w:r>
    </w:p>
    <w:p w:rsidR="00B83CA5" w:rsidRDefault="00B83CA5" w:rsidP="00B83CA5">
      <w:pPr>
        <w:spacing w:line="240" w:lineRule="auto"/>
      </w:pPr>
      <w:r>
        <w:t>(</w:t>
      </w:r>
      <w:proofErr w:type="spellStart"/>
      <w:r>
        <w:t>*da</w:t>
      </w:r>
      <w:proofErr w:type="spellEnd"/>
      <w:r>
        <w:t xml:space="preserve"> Carni e Formaggi aziendali Presidio Slow </w:t>
      </w:r>
      <w:proofErr w:type="spellStart"/>
      <w:r>
        <w:t>Food</w:t>
      </w:r>
      <w:proofErr w:type="spellEnd"/>
      <w:r>
        <w:t>)</w:t>
      </w:r>
    </w:p>
    <w:p w:rsidR="00B83CA5" w:rsidRPr="00B83CA5" w:rsidRDefault="00B83CA5" w:rsidP="00B83CA5">
      <w:pPr>
        <w:suppressAutoHyphens/>
        <w:spacing w:after="0" w:line="240" w:lineRule="auto"/>
      </w:pPr>
      <w:r w:rsidRPr="00616619">
        <w:rPr>
          <w:b/>
        </w:rPr>
        <w:t>Tel</w:t>
      </w:r>
      <w:r w:rsidRPr="00B83CA5">
        <w:t>. 3497868625, Tel. 329 26 37 273</w:t>
      </w:r>
    </w:p>
    <w:p w:rsidR="00B83CA5" w:rsidRDefault="00B83CA5" w:rsidP="00B83CA5">
      <w:pPr>
        <w:ind w:left="567"/>
      </w:pPr>
    </w:p>
    <w:p w:rsidR="00B83CA5" w:rsidRDefault="00B83CA5" w:rsidP="00B83CA5">
      <w:pPr>
        <w:suppressAutoHyphens/>
        <w:spacing w:after="0" w:line="240" w:lineRule="auto"/>
        <w:rPr>
          <w:b/>
        </w:rPr>
      </w:pPr>
      <w:r w:rsidRPr="00B83CA5">
        <w:rPr>
          <w:b/>
        </w:rPr>
        <w:t xml:space="preserve">AGRITURISMO MAMMA CHICA </w:t>
      </w:r>
      <w:proofErr w:type="spellStart"/>
      <w:r w:rsidRPr="00B83CA5">
        <w:rPr>
          <w:b/>
        </w:rPr>
        <w:t>DI</w:t>
      </w:r>
      <w:proofErr w:type="spellEnd"/>
      <w:r w:rsidRPr="00B83CA5">
        <w:rPr>
          <w:b/>
        </w:rPr>
        <w:t xml:space="preserve"> FRANCESCO MOSCATELLI, </w:t>
      </w:r>
      <w:proofErr w:type="spellStart"/>
      <w:r w:rsidRPr="00B83CA5">
        <w:rPr>
          <w:b/>
        </w:rPr>
        <w:t>LOC</w:t>
      </w:r>
      <w:proofErr w:type="spellEnd"/>
      <w:r w:rsidRPr="00B83CA5">
        <w:rPr>
          <w:b/>
        </w:rPr>
        <w:t>. COZZANO LA SPEZIA</w:t>
      </w:r>
    </w:p>
    <w:p w:rsidR="00B83CA5" w:rsidRPr="00B83CA5" w:rsidRDefault="00B83CA5" w:rsidP="00B83CA5">
      <w:pPr>
        <w:suppressAutoHyphens/>
        <w:spacing w:after="0" w:line="240" w:lineRule="auto"/>
        <w:rPr>
          <w:b/>
        </w:rPr>
      </w:pPr>
    </w:p>
    <w:p w:rsidR="00B83CA5" w:rsidRDefault="00B83CA5" w:rsidP="00B83CA5">
      <w:r>
        <w:t>Corso di cucina km 0 per adulti e bambini: dall'orto alla tavola.</w:t>
      </w:r>
      <w:r>
        <w:br/>
        <w:t>programma:</w:t>
      </w:r>
      <w:r>
        <w:br/>
        <w:t xml:space="preserve">visita della fattoria, raccolta dei prodotti, preparazione....e  poi....cuciniamo piatti semplici e del territorio...ma non finisce qui  ..tutti a tavola a gustarci i piatti realizzati dai nostri piccoli e </w:t>
      </w:r>
      <w:r>
        <w:br/>
        <w:t>grandi allievi... e se avanza qualcosa? c'è l'asino jack che aspetta fiducioso....</w:t>
      </w:r>
    </w:p>
    <w:p w:rsidR="00B83CA5" w:rsidRPr="00B83CA5" w:rsidRDefault="00B83CA5" w:rsidP="00B83CA5">
      <w:pPr>
        <w:rPr>
          <w:b/>
        </w:rPr>
      </w:pPr>
      <w:r w:rsidRPr="00B83CA5">
        <w:rPr>
          <w:b/>
        </w:rPr>
        <w:t xml:space="preserve">Prenotazione obbligatoria... al numero 3442881964 </w:t>
      </w:r>
    </w:p>
    <w:p w:rsidR="00B83CA5" w:rsidRDefault="00B83CA5" w:rsidP="00B83CA5">
      <w:pPr>
        <w:suppressAutoHyphens/>
        <w:spacing w:after="0" w:line="240" w:lineRule="auto"/>
      </w:pPr>
    </w:p>
    <w:p w:rsidR="00B83CA5" w:rsidRPr="00B83CA5" w:rsidRDefault="00B83CA5" w:rsidP="00B83CA5">
      <w:pPr>
        <w:suppressAutoHyphens/>
        <w:spacing w:after="0" w:line="240" w:lineRule="auto"/>
        <w:rPr>
          <w:b/>
        </w:rPr>
      </w:pPr>
      <w:r w:rsidRPr="00B83CA5">
        <w:rPr>
          <w:b/>
        </w:rPr>
        <w:t xml:space="preserve">AGRITURISMO A CA’ DU PIPIN </w:t>
      </w:r>
      <w:proofErr w:type="spellStart"/>
      <w:r w:rsidRPr="00B83CA5">
        <w:rPr>
          <w:b/>
        </w:rPr>
        <w:t>DI</w:t>
      </w:r>
      <w:proofErr w:type="spellEnd"/>
      <w:r w:rsidRPr="00B83CA5">
        <w:rPr>
          <w:b/>
        </w:rPr>
        <w:t xml:space="preserve"> CASSOL ORIETTA, </w:t>
      </w:r>
      <w:proofErr w:type="spellStart"/>
      <w:r w:rsidRPr="00B83CA5">
        <w:rPr>
          <w:b/>
        </w:rPr>
        <w:t>LOC</w:t>
      </w:r>
      <w:proofErr w:type="spellEnd"/>
      <w:r w:rsidRPr="00B83CA5">
        <w:rPr>
          <w:b/>
        </w:rPr>
        <w:t>. TOCETO VARESE LIGURE</w:t>
      </w:r>
    </w:p>
    <w:p w:rsidR="00B83CA5" w:rsidRDefault="00B83CA5" w:rsidP="00B83CA5">
      <w:pPr>
        <w:suppressAutoHyphens/>
        <w:spacing w:after="0" w:line="240" w:lineRule="auto"/>
      </w:pPr>
    </w:p>
    <w:p w:rsidR="00B83CA5" w:rsidRDefault="00B83CA5" w:rsidP="00B83CA5">
      <w:r>
        <w:t>Pranzo campagnolo in azienda  25€ persona</w:t>
      </w:r>
    </w:p>
    <w:p w:rsidR="00B83CA5" w:rsidRDefault="00B83CA5" w:rsidP="00B83CA5">
      <w:r>
        <w:t xml:space="preserve">MENU: </w:t>
      </w:r>
    </w:p>
    <w:p w:rsidR="00B83CA5" w:rsidRDefault="00B83CA5" w:rsidP="00B83CA5">
      <w:pPr>
        <w:spacing w:after="0"/>
      </w:pPr>
      <w:r>
        <w:t xml:space="preserve">Salumi nostrani - </w:t>
      </w:r>
      <w:proofErr w:type="spellStart"/>
      <w:r>
        <w:t>sgabei</w:t>
      </w:r>
      <w:proofErr w:type="spellEnd"/>
      <w:r>
        <w:t xml:space="preserve"> con formaggio </w:t>
      </w:r>
      <w:proofErr w:type="spellStart"/>
      <w:r>
        <w:t>baciocca</w:t>
      </w:r>
      <w:proofErr w:type="spellEnd"/>
      <w:r>
        <w:t xml:space="preserve"> de </w:t>
      </w:r>
      <w:proofErr w:type="spellStart"/>
      <w:r>
        <w:t>Vaise</w:t>
      </w:r>
      <w:proofErr w:type="spellEnd"/>
      <w:r>
        <w:t xml:space="preserve"> -torta </w:t>
      </w:r>
      <w:proofErr w:type="spellStart"/>
      <w:r>
        <w:t>Pasqualina-</w:t>
      </w:r>
      <w:proofErr w:type="spellEnd"/>
      <w:r>
        <w:t xml:space="preserve"> </w:t>
      </w:r>
      <w:proofErr w:type="spellStart"/>
      <w:r>
        <w:t>cappon</w:t>
      </w:r>
      <w:proofErr w:type="spellEnd"/>
      <w:r>
        <w:t xml:space="preserve"> magro contadino</w:t>
      </w:r>
    </w:p>
    <w:p w:rsidR="00B83CA5" w:rsidRDefault="00B83CA5" w:rsidP="00B83CA5">
      <w:pPr>
        <w:spacing w:after="0"/>
      </w:pPr>
      <w:r>
        <w:t>Ravioli di erbette al ragù</w:t>
      </w:r>
    </w:p>
    <w:p w:rsidR="00B83CA5" w:rsidRDefault="00B83CA5" w:rsidP="00B83CA5">
      <w:pPr>
        <w:spacing w:after="0"/>
      </w:pPr>
      <w:r>
        <w:t xml:space="preserve">Straccetti con fiori di zucchine e zafferano </w:t>
      </w:r>
      <w:proofErr w:type="spellStart"/>
      <w:r>
        <w:t>-Tomaselle</w:t>
      </w:r>
      <w:proofErr w:type="spellEnd"/>
      <w:r>
        <w:t xml:space="preserve"> ai carciofi-Fritto misto di carne e verdure</w:t>
      </w:r>
    </w:p>
    <w:p w:rsidR="00B83CA5" w:rsidRDefault="00B83CA5" w:rsidP="00B83CA5">
      <w:pPr>
        <w:spacing w:after="0"/>
      </w:pPr>
      <w:r>
        <w:t xml:space="preserve">formaggi cooperativa  Varese L. con miele millefiori </w:t>
      </w:r>
    </w:p>
    <w:p w:rsidR="00B83CA5" w:rsidRDefault="00B83CA5" w:rsidP="00B83CA5">
      <w:pPr>
        <w:spacing w:after="0"/>
      </w:pPr>
      <w:r>
        <w:t xml:space="preserve">dolci misti della casa </w:t>
      </w:r>
    </w:p>
    <w:p w:rsidR="00B83CA5" w:rsidRPr="00E07D4A" w:rsidRDefault="00B83CA5" w:rsidP="00B83CA5">
      <w:pPr>
        <w:spacing w:after="0"/>
      </w:pPr>
      <w:r w:rsidRPr="00E07D4A">
        <w:t xml:space="preserve">Caffè </w:t>
      </w:r>
    </w:p>
    <w:p w:rsidR="00B83CA5" w:rsidRPr="00E07D4A" w:rsidRDefault="00B83CA5" w:rsidP="00B83CA5">
      <w:pPr>
        <w:spacing w:after="0"/>
      </w:pPr>
      <w:r w:rsidRPr="00E07D4A">
        <w:t>Digestivo, vino in bottiglia</w:t>
      </w:r>
    </w:p>
    <w:p w:rsidR="00B83CA5" w:rsidRDefault="00B83CA5" w:rsidP="00B83CA5">
      <w:pPr>
        <w:suppressAutoHyphens/>
        <w:spacing w:after="0" w:line="240" w:lineRule="auto"/>
      </w:pPr>
    </w:p>
    <w:p w:rsidR="00B83CA5" w:rsidRPr="00B83CA5" w:rsidRDefault="00B83CA5" w:rsidP="00B83CA5">
      <w:pPr>
        <w:suppressAutoHyphens/>
        <w:spacing w:after="0" w:line="240" w:lineRule="auto"/>
      </w:pPr>
      <w:r w:rsidRPr="00B83CA5">
        <w:t>Tel.3356611468, Tel. 0187 84 90 41</w:t>
      </w:r>
    </w:p>
    <w:p w:rsidR="00B83CA5" w:rsidRDefault="00B83CA5" w:rsidP="00B83CA5"/>
    <w:p w:rsidR="00B83CA5" w:rsidRPr="00B83CA5" w:rsidRDefault="00B83CA5" w:rsidP="00B83CA5">
      <w:pPr>
        <w:suppressAutoHyphens/>
        <w:spacing w:after="0" w:line="240" w:lineRule="auto"/>
        <w:rPr>
          <w:b/>
        </w:rPr>
      </w:pPr>
      <w:r w:rsidRPr="00B83CA5">
        <w:rPr>
          <w:b/>
        </w:rPr>
        <w:t xml:space="preserve">AGRITURISMO IL CASALE DEL BENESSERE </w:t>
      </w:r>
      <w:proofErr w:type="spellStart"/>
      <w:r w:rsidRPr="00B83CA5">
        <w:rPr>
          <w:b/>
        </w:rPr>
        <w:t>DI</w:t>
      </w:r>
      <w:proofErr w:type="spellEnd"/>
      <w:r w:rsidRPr="00B83CA5">
        <w:rPr>
          <w:b/>
        </w:rPr>
        <w:t xml:space="preserve"> ROBERTA BOTTI, </w:t>
      </w:r>
      <w:proofErr w:type="spellStart"/>
      <w:r w:rsidRPr="00B83CA5">
        <w:rPr>
          <w:b/>
        </w:rPr>
        <w:t>LOC</w:t>
      </w:r>
      <w:proofErr w:type="spellEnd"/>
      <w:r w:rsidRPr="00B83CA5">
        <w:rPr>
          <w:b/>
        </w:rPr>
        <w:t xml:space="preserve">. BOZZOLO BRUGNATO </w:t>
      </w:r>
    </w:p>
    <w:p w:rsidR="00616619" w:rsidRDefault="00616619" w:rsidP="00B83CA5"/>
    <w:p w:rsidR="00B83CA5" w:rsidRDefault="00B83CA5" w:rsidP="00B83CA5">
      <w:r>
        <w:t>Laboratorio di CUCINA SOSTENIBILE</w:t>
      </w:r>
    </w:p>
    <w:p w:rsidR="00B83CA5" w:rsidRDefault="00B83CA5" w:rsidP="00B83CA5">
      <w:r>
        <w:t xml:space="preserve">Le tre regole per una cucina ecosostenibile, per la creazione di ricette a impatto zero, bisogna seguire tre piccole regole: </w:t>
      </w:r>
    </w:p>
    <w:p w:rsidR="00B83CA5" w:rsidRDefault="00B83CA5" w:rsidP="00B83CA5">
      <w:pPr>
        <w:numPr>
          <w:ilvl w:val="0"/>
          <w:numId w:val="2"/>
        </w:numPr>
        <w:suppressAutoHyphens/>
        <w:spacing w:after="0" w:line="240" w:lineRule="auto"/>
      </w:pPr>
      <w:r>
        <w:t>la base di ogni piatto è uno scarto o un avanzo</w:t>
      </w:r>
    </w:p>
    <w:p w:rsidR="00B83CA5" w:rsidRDefault="00B83CA5" w:rsidP="00B83CA5">
      <w:pPr>
        <w:numPr>
          <w:ilvl w:val="0"/>
          <w:numId w:val="2"/>
        </w:numPr>
        <w:suppressAutoHyphens/>
        <w:spacing w:after="0" w:line="240" w:lineRule="auto"/>
      </w:pPr>
      <w:r>
        <w:t>gli altri ingredienti che necessitano sono semplici e si trovano  comunemente nella dispensa di un’azienda agrituristica (farina, olio, sale, spezie, uova, ecc.)</w:t>
      </w:r>
    </w:p>
    <w:p w:rsidR="00B83CA5" w:rsidRDefault="00B83CA5" w:rsidP="00B83CA5">
      <w:pPr>
        <w:numPr>
          <w:ilvl w:val="0"/>
          <w:numId w:val="2"/>
        </w:numPr>
        <w:suppressAutoHyphens/>
        <w:spacing w:after="0" w:line="240" w:lineRule="auto"/>
      </w:pPr>
      <w:r>
        <w:t>la preparazione deve essere semplice, richiedere pochi passaggi e tempi di cottura piuttosto brevi.</w:t>
      </w:r>
    </w:p>
    <w:p w:rsidR="00B83CA5" w:rsidRDefault="00B83CA5" w:rsidP="00B83CA5">
      <w:pPr>
        <w:ind w:left="360"/>
      </w:pPr>
    </w:p>
    <w:p w:rsidR="00B83CA5" w:rsidRDefault="00B83CA5" w:rsidP="00B83CA5">
      <w:pPr>
        <w:spacing w:after="0"/>
      </w:pPr>
      <w:r>
        <w:t>Pranzo in azienda 20,00€/persona</w:t>
      </w:r>
    </w:p>
    <w:p w:rsidR="00B83CA5" w:rsidRDefault="00B83CA5" w:rsidP="00B83CA5">
      <w:pPr>
        <w:spacing w:after="0"/>
      </w:pPr>
      <w:r>
        <w:t xml:space="preserve">MENÙ :Antipasto </w:t>
      </w:r>
      <w:proofErr w:type="spellStart"/>
      <w:r>
        <w:t>–Primo-Secondo</w:t>
      </w:r>
      <w:proofErr w:type="spellEnd"/>
      <w:r>
        <w:t xml:space="preserve"> -Dolce</w:t>
      </w:r>
    </w:p>
    <w:p w:rsidR="00B83CA5" w:rsidRDefault="00B83CA5" w:rsidP="00B83CA5">
      <w:pPr>
        <w:spacing w:after="0"/>
      </w:pPr>
      <w:r>
        <w:t xml:space="preserve">Caffè e bevande </w:t>
      </w:r>
    </w:p>
    <w:p w:rsidR="00B83CA5" w:rsidRDefault="00B83CA5" w:rsidP="00B83CA5">
      <w:pPr>
        <w:suppressAutoHyphens/>
        <w:spacing w:after="0" w:line="240" w:lineRule="auto"/>
      </w:pPr>
    </w:p>
    <w:p w:rsidR="00B83CA5" w:rsidRPr="00B83CA5" w:rsidRDefault="00B83CA5" w:rsidP="00B83CA5">
      <w:pPr>
        <w:suppressAutoHyphens/>
        <w:spacing w:after="0" w:line="240" w:lineRule="auto"/>
      </w:pPr>
      <w:r w:rsidRPr="00B83CA5">
        <w:t>Tel. 338 78 72 670  , Tel.0187 89 66 17</w:t>
      </w:r>
    </w:p>
    <w:p w:rsidR="00B83CA5" w:rsidRDefault="00B83CA5" w:rsidP="00B83CA5">
      <w:pPr>
        <w:ind w:left="360"/>
      </w:pPr>
    </w:p>
    <w:p w:rsidR="00B83CA5" w:rsidRPr="00B83CA5" w:rsidRDefault="00B83CA5" w:rsidP="00B83CA5">
      <w:pPr>
        <w:suppressAutoHyphens/>
        <w:spacing w:after="0" w:line="240" w:lineRule="auto"/>
        <w:rPr>
          <w:b/>
        </w:rPr>
      </w:pPr>
      <w:r w:rsidRPr="00B83CA5">
        <w:rPr>
          <w:b/>
        </w:rPr>
        <w:t xml:space="preserve">AGRITURISMO LA LUPA , </w:t>
      </w:r>
      <w:proofErr w:type="spellStart"/>
      <w:r w:rsidRPr="00B83CA5">
        <w:rPr>
          <w:b/>
        </w:rPr>
        <w:t>DI</w:t>
      </w:r>
      <w:proofErr w:type="spellEnd"/>
      <w:r w:rsidRPr="00B83CA5">
        <w:rPr>
          <w:b/>
        </w:rPr>
        <w:t xml:space="preserve"> STEFANO PISCULLI, </w:t>
      </w:r>
      <w:proofErr w:type="spellStart"/>
      <w:r w:rsidRPr="00B83CA5">
        <w:rPr>
          <w:b/>
        </w:rPr>
        <w:t>LOC</w:t>
      </w:r>
      <w:proofErr w:type="spellEnd"/>
      <w:r w:rsidRPr="00B83CA5">
        <w:rPr>
          <w:b/>
        </w:rPr>
        <w:t>. BASTIA VEZZANO LIGURE</w:t>
      </w:r>
    </w:p>
    <w:p w:rsidR="00B83CA5" w:rsidRDefault="00B83CA5" w:rsidP="00B83CA5"/>
    <w:p w:rsidR="00B83CA5" w:rsidRDefault="00B83CA5" w:rsidP="00B83CA5">
      <w:r>
        <w:t xml:space="preserve">Visita guidata tra gli ulivi e le piante da frutto in fiore,  alla scoperta delle erbe aromatiche e degli animali allevati. </w:t>
      </w:r>
    </w:p>
    <w:p w:rsidR="00B83CA5" w:rsidRDefault="00B83CA5" w:rsidP="00B83CA5">
      <w:r>
        <w:t xml:space="preserve">Menù a sorpresa con i prodotti dell’azienda, € 25,00 </w:t>
      </w:r>
    </w:p>
    <w:p w:rsidR="00B83CA5" w:rsidRPr="00B83CA5" w:rsidRDefault="00B83CA5" w:rsidP="00B83CA5">
      <w:r>
        <w:t>Prenotazione obbligatoria</w:t>
      </w:r>
      <w:r>
        <w:rPr>
          <w:color w:val="0000FF"/>
          <w:sz w:val="28"/>
          <w:szCs w:val="28"/>
        </w:rPr>
        <w:t xml:space="preserve"> </w:t>
      </w:r>
      <w:r w:rsidRPr="00B83CA5">
        <w:t xml:space="preserve">ai numeri </w:t>
      </w:r>
      <w:r>
        <w:t xml:space="preserve">368993884, </w:t>
      </w:r>
      <w:r w:rsidRPr="00B83CA5">
        <w:t>0187994299</w:t>
      </w:r>
    </w:p>
    <w:p w:rsidR="00B83CA5" w:rsidRDefault="00B83CA5" w:rsidP="00B83CA5">
      <w:pPr>
        <w:ind w:left="360"/>
      </w:pPr>
    </w:p>
    <w:p w:rsidR="00A7147D" w:rsidRPr="00A7147D" w:rsidRDefault="00A7147D" w:rsidP="00A7147D">
      <w:pPr>
        <w:suppressAutoHyphens/>
        <w:spacing w:after="0" w:line="240" w:lineRule="auto"/>
        <w:rPr>
          <w:b/>
        </w:rPr>
      </w:pPr>
      <w:r w:rsidRPr="00A7147D">
        <w:rPr>
          <w:b/>
        </w:rPr>
        <w:t xml:space="preserve">AGRITURISMO RIMOSI, </w:t>
      </w:r>
      <w:proofErr w:type="spellStart"/>
      <w:r w:rsidRPr="00A7147D">
        <w:rPr>
          <w:b/>
        </w:rPr>
        <w:t>DI</w:t>
      </w:r>
      <w:proofErr w:type="spellEnd"/>
      <w:r w:rsidRPr="00A7147D">
        <w:rPr>
          <w:b/>
        </w:rPr>
        <w:t xml:space="preserve"> CRISTIAN RICCI, VIA MONTALBANO 45 MARINASCO</w:t>
      </w:r>
    </w:p>
    <w:p w:rsidR="00A7147D" w:rsidRDefault="00A7147D" w:rsidP="00B83CA5">
      <w:pPr>
        <w:rPr>
          <w:color w:val="00AE00"/>
        </w:rPr>
      </w:pPr>
    </w:p>
    <w:p w:rsidR="00B83CA5" w:rsidRPr="00E07D4A" w:rsidRDefault="00B83CA5" w:rsidP="00B83CA5">
      <w:r w:rsidRPr="00E07D4A">
        <w:t>Pranzo in azienda  25€/persona</w:t>
      </w:r>
    </w:p>
    <w:p w:rsidR="00B83CA5" w:rsidRPr="00E07D4A" w:rsidRDefault="00B83CA5" w:rsidP="00B83CA5">
      <w:r w:rsidRPr="00E07D4A">
        <w:t>MENU:</w:t>
      </w:r>
    </w:p>
    <w:p w:rsidR="00B83CA5" w:rsidRDefault="00B83CA5" w:rsidP="00A7147D">
      <w:pPr>
        <w:rPr>
          <w:color w:val="000000"/>
        </w:rPr>
      </w:pPr>
      <w:r>
        <w:rPr>
          <w:color w:val="000000"/>
        </w:rPr>
        <w:t xml:space="preserve">Antipasti: Tortino di verdura- </w:t>
      </w:r>
      <w:proofErr w:type="spellStart"/>
      <w:r>
        <w:rPr>
          <w:color w:val="000000"/>
        </w:rPr>
        <w:t>Frittini</w:t>
      </w:r>
      <w:proofErr w:type="spellEnd"/>
      <w:r>
        <w:rPr>
          <w:color w:val="000000"/>
        </w:rPr>
        <w:t xml:space="preserve"> misti </w:t>
      </w:r>
      <w:proofErr w:type="spellStart"/>
      <w:r>
        <w:rPr>
          <w:color w:val="000000"/>
        </w:rPr>
        <w:t>–Salumi-Carciofi</w:t>
      </w:r>
      <w:proofErr w:type="spellEnd"/>
      <w:r>
        <w:rPr>
          <w:color w:val="000000"/>
        </w:rPr>
        <w:t xml:space="preserve"> ripieni </w:t>
      </w:r>
      <w:proofErr w:type="spellStart"/>
      <w:r>
        <w:rPr>
          <w:color w:val="000000"/>
        </w:rPr>
        <w:t>-Crêpes</w:t>
      </w:r>
      <w:proofErr w:type="spellEnd"/>
      <w:r>
        <w:rPr>
          <w:color w:val="000000"/>
        </w:rPr>
        <w:t xml:space="preserve"> agli asparagi </w:t>
      </w:r>
    </w:p>
    <w:p w:rsidR="00B83CA5" w:rsidRDefault="00B83CA5" w:rsidP="00A7147D">
      <w:pPr>
        <w:rPr>
          <w:color w:val="000000"/>
        </w:rPr>
      </w:pPr>
      <w:r>
        <w:rPr>
          <w:color w:val="000000"/>
        </w:rPr>
        <w:t>Primi: Ravioli al ragù -Tagliatelle asparagi e finocchietto selvatico </w:t>
      </w:r>
    </w:p>
    <w:p w:rsidR="00B83CA5" w:rsidRDefault="00B83CA5" w:rsidP="00A7147D">
      <w:pPr>
        <w:rPr>
          <w:color w:val="000000"/>
        </w:rPr>
      </w:pPr>
      <w:r>
        <w:rPr>
          <w:color w:val="000000"/>
        </w:rPr>
        <w:t>Secondi : Gallo al tegame con patate-Coscio di maiale con carciofi</w:t>
      </w:r>
    </w:p>
    <w:p w:rsidR="00B83CA5" w:rsidRDefault="00B83CA5" w:rsidP="00A7147D">
      <w:pPr>
        <w:rPr>
          <w:color w:val="000000"/>
        </w:rPr>
      </w:pPr>
      <w:r>
        <w:rPr>
          <w:color w:val="000000"/>
        </w:rPr>
        <w:t>Dolci della casa</w:t>
      </w:r>
    </w:p>
    <w:p w:rsidR="00B83CA5" w:rsidRPr="00A7147D" w:rsidRDefault="00B83CA5" w:rsidP="00A7147D">
      <w:pPr>
        <w:suppressAutoHyphens/>
        <w:spacing w:after="0" w:line="240" w:lineRule="auto"/>
      </w:pPr>
      <w:r w:rsidRPr="00892C6E">
        <w:rPr>
          <w:b/>
        </w:rPr>
        <w:t>tel.</w:t>
      </w:r>
      <w:r w:rsidRPr="00A7147D">
        <w:t xml:space="preserve"> 3454385028</w:t>
      </w:r>
    </w:p>
    <w:p w:rsidR="00B83CA5" w:rsidRDefault="00B83CA5" w:rsidP="00B83CA5">
      <w:pPr>
        <w:ind w:left="624"/>
      </w:pPr>
    </w:p>
    <w:p w:rsidR="00892C6E" w:rsidRPr="00892C6E" w:rsidRDefault="00892C6E" w:rsidP="00892C6E">
      <w:pPr>
        <w:suppressAutoHyphens/>
        <w:spacing w:after="0" w:line="240" w:lineRule="auto"/>
        <w:rPr>
          <w:b/>
        </w:rPr>
      </w:pPr>
      <w:r w:rsidRPr="00892C6E">
        <w:rPr>
          <w:b/>
        </w:rPr>
        <w:t xml:space="preserve">AGRITURISMO IL PARADISO </w:t>
      </w:r>
      <w:proofErr w:type="spellStart"/>
      <w:r w:rsidRPr="00892C6E">
        <w:rPr>
          <w:b/>
        </w:rPr>
        <w:t>DI</w:t>
      </w:r>
      <w:proofErr w:type="spellEnd"/>
      <w:r w:rsidRPr="00892C6E">
        <w:rPr>
          <w:b/>
        </w:rPr>
        <w:t xml:space="preserve"> SAN PROSPERO, </w:t>
      </w:r>
      <w:proofErr w:type="spellStart"/>
      <w:r w:rsidRPr="00892C6E">
        <w:rPr>
          <w:b/>
        </w:rPr>
        <w:t>DI</w:t>
      </w:r>
      <w:proofErr w:type="spellEnd"/>
      <w:r w:rsidRPr="00892C6E">
        <w:rPr>
          <w:b/>
        </w:rPr>
        <w:t xml:space="preserve"> DARA BONAMINI VIA MERRETTA VEZZANO LIGURE</w:t>
      </w:r>
    </w:p>
    <w:p w:rsidR="00B83CA5" w:rsidRDefault="00B83CA5" w:rsidP="00B83CA5">
      <w:pPr>
        <w:ind w:left="624"/>
      </w:pPr>
    </w:p>
    <w:p w:rsidR="00B83CA5" w:rsidRDefault="00B83CA5" w:rsidP="00892C6E">
      <w:r>
        <w:t>Pranzo in azienda : 25€/persona</w:t>
      </w:r>
    </w:p>
    <w:p w:rsidR="00B83CA5" w:rsidRDefault="00B83CA5" w:rsidP="00892C6E">
      <w:pPr>
        <w:spacing w:after="0" w:line="240" w:lineRule="auto"/>
        <w:contextualSpacing/>
        <w:rPr>
          <w:color w:val="000000"/>
        </w:rPr>
      </w:pPr>
      <w:r>
        <w:rPr>
          <w:color w:val="000000"/>
        </w:rPr>
        <w:t>Aperitivo di benvenuto</w:t>
      </w:r>
      <w:r w:rsidR="00892C6E">
        <w:rPr>
          <w:color w:val="000000"/>
        </w:rPr>
        <w:t xml:space="preserve"> </w:t>
      </w:r>
      <w:r>
        <w:rPr>
          <w:color w:val="000000"/>
        </w:rPr>
        <w:t>Prosecco</w:t>
      </w:r>
    </w:p>
    <w:p w:rsidR="00B83CA5" w:rsidRDefault="00B83CA5" w:rsidP="00892C6E">
      <w:pPr>
        <w:spacing w:after="0" w:line="240" w:lineRule="auto"/>
        <w:contextualSpacing/>
        <w:rPr>
          <w:color w:val="000000"/>
        </w:rPr>
      </w:pPr>
      <w:r>
        <w:rPr>
          <w:color w:val="000000"/>
        </w:rPr>
        <w:t>Antipasti: Focaccina della casa con tagliere di affettati e formaggi -Polpettine di melanzane-Polentina al forno</w:t>
      </w:r>
    </w:p>
    <w:p w:rsidR="00B83CA5" w:rsidRDefault="00B83CA5" w:rsidP="00892C6E">
      <w:pPr>
        <w:spacing w:after="0" w:line="240" w:lineRule="auto"/>
        <w:contextualSpacing/>
        <w:rPr>
          <w:color w:val="000000"/>
        </w:rPr>
      </w:pPr>
      <w:r>
        <w:rPr>
          <w:color w:val="000000"/>
        </w:rPr>
        <w:t xml:space="preserve">Primi piatti: </w:t>
      </w:r>
      <w:r w:rsidR="00892C6E">
        <w:rPr>
          <w:color w:val="000000"/>
        </w:rPr>
        <w:t>Ravioli al ragù</w:t>
      </w:r>
      <w:r>
        <w:rPr>
          <w:color w:val="000000"/>
        </w:rPr>
        <w:t xml:space="preserve"> della casa -Ravioli di erbette burro e salvia</w:t>
      </w:r>
    </w:p>
    <w:p w:rsidR="00892C6E" w:rsidRDefault="00B83CA5" w:rsidP="00892C6E">
      <w:pPr>
        <w:spacing w:line="240" w:lineRule="auto"/>
        <w:contextualSpacing/>
        <w:rPr>
          <w:color w:val="000000"/>
        </w:rPr>
      </w:pPr>
      <w:r>
        <w:rPr>
          <w:color w:val="000000"/>
        </w:rPr>
        <w:t>Secondo piatto: Arista in crosta alle mele -Patate al forno alle erbette liguri</w:t>
      </w:r>
    </w:p>
    <w:p w:rsidR="00B83CA5" w:rsidRDefault="00B83CA5" w:rsidP="00892C6E">
      <w:pPr>
        <w:spacing w:line="240" w:lineRule="auto"/>
        <w:contextualSpacing/>
        <w:rPr>
          <w:color w:val="000000"/>
        </w:rPr>
      </w:pPr>
      <w:r>
        <w:rPr>
          <w:color w:val="000000"/>
        </w:rPr>
        <w:t xml:space="preserve">Dolci: Torta di mele </w:t>
      </w:r>
      <w:proofErr w:type="spellStart"/>
      <w:r>
        <w:rPr>
          <w:color w:val="000000"/>
        </w:rPr>
        <w:t>-Cannolini</w:t>
      </w:r>
      <w:proofErr w:type="spellEnd"/>
      <w:r>
        <w:rPr>
          <w:color w:val="000000"/>
        </w:rPr>
        <w:t xml:space="preserve"> di sfoglia con crema pasticcera</w:t>
      </w:r>
    </w:p>
    <w:p w:rsidR="00B83CA5" w:rsidRDefault="00892C6E" w:rsidP="00892C6E">
      <w:pPr>
        <w:spacing w:line="240" w:lineRule="auto"/>
        <w:contextualSpacing/>
        <w:rPr>
          <w:color w:val="000000"/>
        </w:rPr>
      </w:pPr>
      <w:r>
        <w:rPr>
          <w:color w:val="000000"/>
        </w:rPr>
        <w:t>Acqua, vino della casa, caffè</w:t>
      </w:r>
      <w:r w:rsidR="00B83CA5">
        <w:rPr>
          <w:color w:val="000000"/>
        </w:rPr>
        <w:t xml:space="preserve"> e liquore</w:t>
      </w:r>
    </w:p>
    <w:p w:rsidR="00B83CA5" w:rsidRPr="00892C6E" w:rsidRDefault="00B83CA5" w:rsidP="00892C6E">
      <w:pPr>
        <w:suppressAutoHyphens/>
        <w:spacing w:after="0" w:line="240" w:lineRule="auto"/>
      </w:pPr>
      <w:r w:rsidRPr="00892C6E">
        <w:rPr>
          <w:b/>
        </w:rPr>
        <w:t>tel</w:t>
      </w:r>
      <w:r w:rsidRPr="00892C6E">
        <w:t>. 340 0966925</w:t>
      </w:r>
    </w:p>
    <w:p w:rsidR="00B83CA5" w:rsidRDefault="00B83CA5" w:rsidP="00B83CA5">
      <w:pPr>
        <w:ind w:left="567"/>
        <w:rPr>
          <w:color w:val="000000"/>
        </w:rPr>
      </w:pPr>
    </w:p>
    <w:p w:rsidR="00892C6E" w:rsidRPr="00892C6E" w:rsidRDefault="00892C6E" w:rsidP="00892C6E">
      <w:pPr>
        <w:suppressAutoHyphens/>
        <w:spacing w:after="0" w:line="240" w:lineRule="auto"/>
        <w:rPr>
          <w:b/>
          <w:color w:val="000000"/>
        </w:rPr>
      </w:pPr>
      <w:r w:rsidRPr="00892C6E">
        <w:rPr>
          <w:b/>
          <w:color w:val="000000"/>
        </w:rPr>
        <w:t xml:space="preserve">AGRITURISMO LA SARTICOLA, </w:t>
      </w:r>
      <w:proofErr w:type="spellStart"/>
      <w:r w:rsidRPr="00892C6E">
        <w:rPr>
          <w:b/>
          <w:color w:val="000000"/>
        </w:rPr>
        <w:t>DI</w:t>
      </w:r>
      <w:proofErr w:type="spellEnd"/>
      <w:r w:rsidRPr="00892C6E">
        <w:rPr>
          <w:b/>
          <w:color w:val="000000"/>
        </w:rPr>
        <w:t xml:space="preserve"> MATTEO ANTONELLI, </w:t>
      </w:r>
      <w:proofErr w:type="spellStart"/>
      <w:r w:rsidRPr="00892C6E">
        <w:rPr>
          <w:b/>
          <w:color w:val="000000"/>
        </w:rPr>
        <w:t>LOC</w:t>
      </w:r>
      <w:proofErr w:type="spellEnd"/>
      <w:r w:rsidRPr="00892C6E">
        <w:rPr>
          <w:b/>
          <w:color w:val="000000"/>
        </w:rPr>
        <w:t>. SARTICOLA 19 ORTONOVO</w:t>
      </w:r>
    </w:p>
    <w:p w:rsidR="00892C6E" w:rsidRDefault="00892C6E" w:rsidP="00892C6E">
      <w:pPr>
        <w:spacing w:line="240" w:lineRule="auto"/>
        <w:rPr>
          <w:color w:val="0000FF"/>
          <w:sz w:val="28"/>
          <w:szCs w:val="28"/>
        </w:rPr>
      </w:pPr>
    </w:p>
    <w:p w:rsidR="00B83CA5" w:rsidRDefault="00B83CA5" w:rsidP="00892C6E">
      <w:pPr>
        <w:spacing w:line="240" w:lineRule="auto"/>
        <w:contextualSpacing/>
        <w:rPr>
          <w:color w:val="000000"/>
        </w:rPr>
      </w:pPr>
      <w:r>
        <w:rPr>
          <w:color w:val="000000"/>
        </w:rPr>
        <w:t>Pranzo in azienda:</w:t>
      </w:r>
    </w:p>
    <w:p w:rsidR="00B83CA5" w:rsidRDefault="00B83CA5" w:rsidP="00892C6E">
      <w:pPr>
        <w:spacing w:line="240" w:lineRule="auto"/>
        <w:contextualSpacing/>
        <w:rPr>
          <w:color w:val="000000"/>
        </w:rPr>
      </w:pPr>
      <w:r>
        <w:rPr>
          <w:color w:val="000000"/>
        </w:rPr>
        <w:t xml:space="preserve">Alle ore 12.30 un menù speciale “a </w:t>
      </w:r>
      <w:proofErr w:type="spellStart"/>
      <w:r>
        <w:rPr>
          <w:color w:val="000000"/>
        </w:rPr>
        <w:t>tavola…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sostenibilmente</w:t>
      </w:r>
      <w:proofErr w:type="spellEnd"/>
      <w:r>
        <w:rPr>
          <w:color w:val="000000"/>
        </w:rPr>
        <w:t xml:space="preserve">” </w:t>
      </w:r>
    </w:p>
    <w:p w:rsidR="00B83CA5" w:rsidRDefault="00B83CA5" w:rsidP="00892C6E">
      <w:pPr>
        <w:spacing w:line="240" w:lineRule="auto"/>
        <w:contextualSpacing/>
        <w:rPr>
          <w:color w:val="000000"/>
        </w:rPr>
      </w:pPr>
      <w:r>
        <w:rPr>
          <w:color w:val="000000"/>
        </w:rPr>
        <w:lastRenderedPageBreak/>
        <w:t xml:space="preserve">adulti 23 € bambini 10 € </w:t>
      </w:r>
    </w:p>
    <w:p w:rsidR="00B83CA5" w:rsidRDefault="00B83CA5" w:rsidP="00892C6E">
      <w:pPr>
        <w:spacing w:line="240" w:lineRule="auto"/>
        <w:contextualSpacing/>
        <w:rPr>
          <w:color w:val="000000"/>
        </w:rPr>
      </w:pPr>
      <w:r>
        <w:rPr>
          <w:color w:val="000000"/>
        </w:rPr>
        <w:t xml:space="preserve">Alle ore 15.30 un laboratorio per bambini “le mani in pasta” </w:t>
      </w:r>
    </w:p>
    <w:p w:rsidR="00B83CA5" w:rsidRPr="00892C6E" w:rsidRDefault="00892C6E" w:rsidP="00892C6E">
      <w:pPr>
        <w:suppressAutoHyphens/>
        <w:spacing w:after="0" w:line="240" w:lineRule="auto"/>
        <w:contextualSpacing/>
      </w:pPr>
      <w:r w:rsidRPr="00892C6E">
        <w:rPr>
          <w:b/>
        </w:rPr>
        <w:t>Tel.</w:t>
      </w:r>
      <w:r>
        <w:t xml:space="preserve"> </w:t>
      </w:r>
      <w:r w:rsidR="00B83CA5" w:rsidRPr="00892C6E">
        <w:t>3288431665</w:t>
      </w:r>
    </w:p>
    <w:p w:rsidR="00B83CA5" w:rsidRDefault="00B83CA5" w:rsidP="00B83CA5">
      <w:pPr>
        <w:ind w:left="567"/>
        <w:rPr>
          <w:color w:val="000000"/>
        </w:rPr>
      </w:pPr>
    </w:p>
    <w:p w:rsidR="00892C6E" w:rsidRPr="00892C6E" w:rsidRDefault="00892C6E" w:rsidP="00892C6E">
      <w:pPr>
        <w:suppressAutoHyphens/>
        <w:spacing w:after="0" w:line="240" w:lineRule="auto"/>
        <w:rPr>
          <w:b/>
          <w:color w:val="000000"/>
        </w:rPr>
      </w:pPr>
      <w:r w:rsidRPr="00892C6E">
        <w:rPr>
          <w:b/>
          <w:color w:val="000000"/>
        </w:rPr>
        <w:t xml:space="preserve">AGRITURISMO I GELSI </w:t>
      </w:r>
      <w:proofErr w:type="spellStart"/>
      <w:r w:rsidRPr="00892C6E">
        <w:rPr>
          <w:b/>
          <w:color w:val="000000"/>
        </w:rPr>
        <w:t>DI</w:t>
      </w:r>
      <w:proofErr w:type="spellEnd"/>
      <w:r w:rsidRPr="00892C6E">
        <w:rPr>
          <w:b/>
          <w:color w:val="000000"/>
        </w:rPr>
        <w:t xml:space="preserve"> FRANCESCO BIASI, VIA VALLE 17, </w:t>
      </w:r>
      <w:proofErr w:type="spellStart"/>
      <w:r w:rsidRPr="00892C6E">
        <w:rPr>
          <w:b/>
          <w:color w:val="000000"/>
        </w:rPr>
        <w:t>LOC</w:t>
      </w:r>
      <w:proofErr w:type="spellEnd"/>
      <w:r w:rsidRPr="00892C6E">
        <w:rPr>
          <w:b/>
          <w:color w:val="000000"/>
        </w:rPr>
        <w:t>. POLVERANA RICCO’ DEL GOLFO</w:t>
      </w:r>
    </w:p>
    <w:p w:rsidR="00892C6E" w:rsidRDefault="00892C6E" w:rsidP="00B83CA5">
      <w:pPr>
        <w:ind w:left="142"/>
        <w:rPr>
          <w:color w:val="0000FF"/>
          <w:sz w:val="28"/>
          <w:szCs w:val="28"/>
        </w:rPr>
      </w:pPr>
    </w:p>
    <w:p w:rsidR="00B83CA5" w:rsidRPr="00892C6E" w:rsidRDefault="00B83CA5" w:rsidP="00892C6E">
      <w:pPr>
        <w:spacing w:line="240" w:lineRule="auto"/>
        <w:contextualSpacing/>
      </w:pPr>
      <w:r w:rsidRPr="00892C6E">
        <w:t>Pranzo in azienda</w:t>
      </w:r>
    </w:p>
    <w:p w:rsidR="00B83CA5" w:rsidRPr="00892C6E" w:rsidRDefault="00B83CA5" w:rsidP="00892C6E">
      <w:pPr>
        <w:spacing w:line="240" w:lineRule="auto"/>
        <w:contextualSpacing/>
      </w:pPr>
      <w:r w:rsidRPr="00892C6E">
        <w:t xml:space="preserve">Antipasti: Crostini misti della casa con testa in cassetta , salsiccia lardo e </w:t>
      </w:r>
      <w:proofErr w:type="spellStart"/>
      <w:r w:rsidRPr="00892C6E">
        <w:t>pate'</w:t>
      </w:r>
      <w:proofErr w:type="spellEnd"/>
      <w:r w:rsidRPr="00892C6E">
        <w:t xml:space="preserve"> di fegato.</w:t>
      </w:r>
    </w:p>
    <w:p w:rsidR="00B83CA5" w:rsidRPr="00892C6E" w:rsidRDefault="00B83CA5" w:rsidP="00892C6E">
      <w:pPr>
        <w:spacing w:line="240" w:lineRule="auto"/>
        <w:contextualSpacing/>
      </w:pPr>
      <w:r w:rsidRPr="00892C6E">
        <w:t>Salumi di nostra produzione.</w:t>
      </w:r>
    </w:p>
    <w:p w:rsidR="00B83CA5" w:rsidRPr="00892C6E" w:rsidRDefault="00B83CA5" w:rsidP="00892C6E">
      <w:pPr>
        <w:spacing w:line="240" w:lineRule="auto"/>
        <w:contextualSpacing/>
      </w:pPr>
      <w:r w:rsidRPr="00892C6E">
        <w:t>Primi:  Lasagne al ragù di verdure dell' orto  -Gnocchi di patate ai funghi porcini</w:t>
      </w:r>
    </w:p>
    <w:p w:rsidR="00B83CA5" w:rsidRPr="00892C6E" w:rsidRDefault="00B83CA5" w:rsidP="00892C6E">
      <w:pPr>
        <w:spacing w:line="240" w:lineRule="auto"/>
        <w:contextualSpacing/>
      </w:pPr>
      <w:r w:rsidRPr="00892C6E">
        <w:t>Secondi: Maialino nostrale al forno con patate saltate alle erbe</w:t>
      </w:r>
    </w:p>
    <w:p w:rsidR="00B83CA5" w:rsidRPr="00892C6E" w:rsidRDefault="00B83CA5" w:rsidP="00892C6E">
      <w:pPr>
        <w:spacing w:line="240" w:lineRule="auto"/>
        <w:contextualSpacing/>
      </w:pPr>
      <w:r w:rsidRPr="00892C6E">
        <w:t>Salsiccia della casa con riduzione di cipolle al vino rosso e ratatouille di verdure</w:t>
      </w:r>
    </w:p>
    <w:p w:rsidR="00B83CA5" w:rsidRPr="00892C6E" w:rsidRDefault="00B83CA5" w:rsidP="00892C6E">
      <w:pPr>
        <w:spacing w:line="240" w:lineRule="auto"/>
        <w:contextualSpacing/>
      </w:pPr>
      <w:r w:rsidRPr="00892C6E">
        <w:t>Dolce: millefoglie con crema pasticcera e panna</w:t>
      </w:r>
    </w:p>
    <w:p w:rsidR="00B83CA5" w:rsidRPr="00892C6E" w:rsidRDefault="00B83CA5" w:rsidP="00892C6E">
      <w:pPr>
        <w:suppressAutoHyphens/>
        <w:spacing w:after="0" w:line="240" w:lineRule="auto"/>
        <w:contextualSpacing/>
      </w:pPr>
      <w:r w:rsidRPr="00892C6E">
        <w:br/>
      </w:r>
      <w:r w:rsidRPr="00892C6E">
        <w:rPr>
          <w:b/>
        </w:rPr>
        <w:t xml:space="preserve"> tel.</w:t>
      </w:r>
      <w:r w:rsidRPr="00892C6E">
        <w:t xml:space="preserve"> 3337276303</w:t>
      </w:r>
    </w:p>
    <w:p w:rsidR="00B83CA5" w:rsidRDefault="00B83CA5" w:rsidP="00B83CA5">
      <w:pPr>
        <w:ind w:left="567"/>
      </w:pPr>
    </w:p>
    <w:p w:rsidR="00B83CA5" w:rsidRDefault="00B83CA5" w:rsidP="00B83CA5"/>
    <w:p w:rsidR="00157ED0" w:rsidRDefault="00157ED0"/>
    <w:sectPr w:rsidR="00157ED0" w:rsidSect="004A7A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07"/>
        </w:tabs>
        <w:ind w:left="170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67"/>
        </w:tabs>
        <w:ind w:left="206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427"/>
        </w:tabs>
        <w:ind w:left="242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87"/>
        </w:tabs>
        <w:ind w:left="278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147"/>
        </w:tabs>
        <w:ind w:left="314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07"/>
        </w:tabs>
        <w:ind w:left="350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867"/>
        </w:tabs>
        <w:ind w:left="386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227"/>
        </w:tabs>
        <w:ind w:left="4227" w:hanging="360"/>
      </w:pPr>
      <w:rPr>
        <w:rFonts w:ascii="OpenSymbol" w:hAnsi="OpenSymbol" w:cs="OpenSymbol"/>
      </w:rPr>
    </w:lvl>
  </w:abstractNum>
  <w:abstractNum w:abstractNumId="2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586274F1"/>
    <w:multiLevelType w:val="multilevel"/>
    <w:tmpl w:val="9DCAE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283"/>
  <w:characterSpacingControl w:val="doNotCompress"/>
  <w:compat/>
  <w:rsids>
    <w:rsidRoot w:val="00B83CA5"/>
    <w:rsid w:val="00157ED0"/>
    <w:rsid w:val="002F4749"/>
    <w:rsid w:val="005A3830"/>
    <w:rsid w:val="00616619"/>
    <w:rsid w:val="00892C6E"/>
    <w:rsid w:val="00A7147D"/>
    <w:rsid w:val="00B83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3CA5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83CA5"/>
    <w:rPr>
      <w:color w:val="0000FF"/>
      <w:u w:val="single"/>
    </w:rPr>
  </w:style>
  <w:style w:type="character" w:customStyle="1" w:styleId="itemextrafieldsvalue">
    <w:name w:val="itemextrafieldsvalue"/>
    <w:basedOn w:val="Carpredefinitoparagrafo"/>
    <w:rsid w:val="00B83CA5"/>
  </w:style>
  <w:style w:type="character" w:styleId="Enfasigrassetto">
    <w:name w:val="Strong"/>
    <w:basedOn w:val="Carpredefinitoparagrafo"/>
    <w:uiPriority w:val="22"/>
    <w:qFormat/>
    <w:rsid w:val="00B83CA5"/>
    <w:rPr>
      <w:b/>
      <w:bCs/>
    </w:rPr>
  </w:style>
  <w:style w:type="paragraph" w:styleId="Paragrafoelenco">
    <w:name w:val="List Paragraph"/>
    <w:basedOn w:val="Normale"/>
    <w:uiPriority w:val="34"/>
    <w:qFormat/>
    <w:rsid w:val="00B83CA5"/>
    <w:pPr>
      <w:spacing w:after="0" w:line="240" w:lineRule="auto"/>
      <w:ind w:left="720"/>
    </w:pPr>
    <w:rPr>
      <w:rFonts w:cs="Calibri"/>
    </w:rPr>
  </w:style>
  <w:style w:type="paragraph" w:styleId="NormaleWeb">
    <w:name w:val="Normal (Web)"/>
    <w:basedOn w:val="Normale"/>
    <w:uiPriority w:val="99"/>
    <w:semiHidden/>
    <w:unhideWhenUsed/>
    <w:rsid w:val="00B83C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B83CA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B83CA5"/>
    <w:rPr>
      <w:rFonts w:ascii="Consolas" w:eastAsia="Calibri" w:hAnsi="Consolas" w:cs="Times New Roman"/>
      <w:sz w:val="21"/>
      <w:szCs w:val="21"/>
    </w:rPr>
  </w:style>
  <w:style w:type="character" w:customStyle="1" w:styleId="xbe">
    <w:name w:val="_xbe"/>
    <w:basedOn w:val="Carpredefinitoparagrafo"/>
    <w:rsid w:val="00B83C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simorevello@libero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agriturismocadugregorio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gridcadena.it" TargetMode="External"/><Relationship Id="rId11" Type="http://schemas.openxmlformats.org/officeDocument/2006/relationships/hyperlink" Target="http://www.agriturismovaldolivo.it" TargetMode="External"/><Relationship Id="rId5" Type="http://schemas.openxmlformats.org/officeDocument/2006/relationships/hyperlink" Target="http://www.agricadena.it/" TargetMode="External"/><Relationship Id="rId10" Type="http://schemas.openxmlformats.org/officeDocument/2006/relationships/hyperlink" Target="javascript:void(0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it/search?q=valdolivo+telefono&amp;stick=H4sIAAAAAAAAAOPgE-LWT9c3LEnJyskyNtTSz0620k_Oz8lJTS7JzM_Tz87LL89JTUlPjS9IzEvNKdbPSCyOL8jIz0u1ApMAy73gKUAAAAA&amp;sa=X&amp;ved=0ahUKEwivkdipj-jSAhWEcRQKHVsmBjYQ6BMIiwEwEA&amp;biw=1440&amp;bih=760&amp;dpr=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Bubu</dc:creator>
  <cp:lastModifiedBy>Bubu</cp:lastModifiedBy>
  <cp:revision>4</cp:revision>
  <dcterms:created xsi:type="dcterms:W3CDTF">2017-03-22T08:44:00Z</dcterms:created>
  <dcterms:modified xsi:type="dcterms:W3CDTF">2017-03-22T09:12:00Z</dcterms:modified>
</cp:coreProperties>
</file>